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2145735" w14:textId="2EC51AD6" w:rsidR="00184695" w:rsidRPr="008D18D3" w:rsidRDefault="00184695" w:rsidP="00184695">
      <w:pPr>
        <w:widowControl/>
        <w:suppressAutoHyphens w:val="0"/>
        <w:autoSpaceDE w:val="0"/>
        <w:autoSpaceDN w:val="0"/>
        <w:adjustRightInd w:val="0"/>
        <w:jc w:val="right"/>
        <w:rPr>
          <w:rFonts w:eastAsia="Arial" w:cs="Times New Roman"/>
          <w:b/>
          <w:i/>
          <w:color w:val="auto"/>
          <w:lang w:val="uk-UA" w:eastAsia="ru-RU" w:bidi="ar-SA"/>
        </w:rPr>
      </w:pPr>
      <w:r w:rsidRPr="008D18D3">
        <w:rPr>
          <w:rFonts w:eastAsia="Arial" w:cs="Times New Roman"/>
          <w:b/>
          <w:i/>
          <w:color w:val="auto"/>
          <w:lang w:val="uk-UA" w:eastAsia="ru-RU" w:bidi="ar-SA"/>
        </w:rPr>
        <w:t xml:space="preserve">Додаток </w:t>
      </w:r>
      <w:r w:rsidR="0094212A">
        <w:rPr>
          <w:rFonts w:eastAsia="Arial" w:cs="Times New Roman"/>
          <w:b/>
          <w:i/>
          <w:color w:val="auto"/>
          <w:lang w:val="uk-UA" w:eastAsia="ru-RU" w:bidi="ar-SA"/>
        </w:rPr>
        <w:t>7</w:t>
      </w:r>
    </w:p>
    <w:p w14:paraId="02145736" w14:textId="77777777" w:rsidR="00184695" w:rsidRPr="008D18D3" w:rsidRDefault="00184695" w:rsidP="00184695">
      <w:pPr>
        <w:jc w:val="right"/>
        <w:rPr>
          <w:rFonts w:cs="Times New Roman"/>
          <w:i/>
          <w:color w:val="auto"/>
          <w:lang w:val="uk-UA" w:eastAsia="ru-RU"/>
        </w:rPr>
      </w:pPr>
      <w:r w:rsidRPr="008D18D3">
        <w:rPr>
          <w:rFonts w:cs="Times New Roman"/>
          <w:i/>
          <w:color w:val="auto"/>
          <w:lang w:val="uk-UA" w:eastAsia="ru-RU"/>
        </w:rPr>
        <w:t>до тендерної документації</w:t>
      </w:r>
    </w:p>
    <w:p w14:paraId="02145737" w14:textId="77777777" w:rsidR="00F9448E" w:rsidRDefault="00F9448E" w:rsidP="00184695">
      <w:pPr>
        <w:rPr>
          <w:rFonts w:cs="Times New Roman"/>
          <w:b/>
          <w:color w:val="auto"/>
          <w:lang w:val="uk-UA"/>
        </w:rPr>
      </w:pPr>
    </w:p>
    <w:p w14:paraId="02145738" w14:textId="77777777" w:rsidR="00184695" w:rsidRDefault="00F9448E" w:rsidP="00F9448E">
      <w:pPr>
        <w:jc w:val="center"/>
        <w:rPr>
          <w:rFonts w:cs="Times New Roman"/>
          <w:i/>
          <w:color w:val="auto"/>
          <w:lang w:val="uk-UA" w:eastAsia="ru-RU"/>
        </w:rPr>
      </w:pPr>
      <w:r w:rsidRPr="008D18D3">
        <w:rPr>
          <w:rFonts w:cs="Times New Roman"/>
          <w:b/>
          <w:color w:val="auto"/>
          <w:lang w:val="uk-UA"/>
        </w:rPr>
        <w:t>Перелік документів, які мають бути надані учасником у складі тендерної пропозиції</w:t>
      </w:r>
    </w:p>
    <w:p w14:paraId="02145739" w14:textId="77777777" w:rsidR="00F9448E" w:rsidRPr="008D18D3" w:rsidRDefault="00F9448E" w:rsidP="00184695">
      <w:pPr>
        <w:rPr>
          <w:rFonts w:cs="Times New Roman"/>
          <w:i/>
          <w:color w:val="auto"/>
          <w:lang w:val="uk-UA" w:eastAsia="ru-RU"/>
        </w:rPr>
      </w:pPr>
    </w:p>
    <w:tbl>
      <w:tblPr>
        <w:tblW w:w="10377" w:type="dxa"/>
        <w:tblInd w:w="-176" w:type="dxa"/>
        <w:tblLayout w:type="fixed"/>
        <w:tblCellMar>
          <w:left w:w="0" w:type="dxa"/>
          <w:right w:w="0" w:type="dxa"/>
        </w:tblCellMar>
        <w:tblLook w:val="0000" w:firstRow="0" w:lastRow="0" w:firstColumn="0" w:lastColumn="0" w:noHBand="0" w:noVBand="0"/>
      </w:tblPr>
      <w:tblGrid>
        <w:gridCol w:w="564"/>
        <w:gridCol w:w="3115"/>
        <w:gridCol w:w="6698"/>
      </w:tblGrid>
      <w:tr w:rsidR="001650F6" w:rsidRPr="00870D4C" w14:paraId="02145740" w14:textId="77777777" w:rsidTr="00905591">
        <w:trPr>
          <w:trHeight w:val="563"/>
        </w:trPr>
        <w:tc>
          <w:tcPr>
            <w:tcW w:w="564" w:type="dxa"/>
            <w:tcBorders>
              <w:top w:val="single" w:sz="4" w:space="0" w:color="000000"/>
              <w:left w:val="single" w:sz="4" w:space="0" w:color="000000"/>
              <w:bottom w:val="single" w:sz="4" w:space="0" w:color="000000"/>
            </w:tcBorders>
            <w:shd w:val="clear" w:color="auto" w:fill="auto"/>
          </w:tcPr>
          <w:p w14:paraId="0214573A" w14:textId="77777777" w:rsidR="001650F6" w:rsidRPr="005A42C0" w:rsidRDefault="001650F6" w:rsidP="00905591">
            <w:pPr>
              <w:tabs>
                <w:tab w:val="left" w:pos="2160"/>
                <w:tab w:val="left" w:pos="3600"/>
              </w:tabs>
              <w:snapToGrid w:val="0"/>
              <w:ind w:left="141"/>
              <w:rPr>
                <w:lang w:val="uk-UA"/>
              </w:rPr>
            </w:pPr>
            <w:r w:rsidRPr="005A42C0">
              <w:rPr>
                <w:lang w:val="uk-UA"/>
              </w:rPr>
              <w:t>1</w:t>
            </w:r>
          </w:p>
        </w:tc>
        <w:tc>
          <w:tcPr>
            <w:tcW w:w="3115" w:type="dxa"/>
            <w:tcBorders>
              <w:top w:val="single" w:sz="4" w:space="0" w:color="000000"/>
              <w:left w:val="single" w:sz="4" w:space="0" w:color="000000"/>
              <w:bottom w:val="single" w:sz="4" w:space="0" w:color="000000"/>
            </w:tcBorders>
            <w:shd w:val="clear" w:color="auto" w:fill="auto"/>
          </w:tcPr>
          <w:p w14:paraId="0214573B" w14:textId="77777777" w:rsidR="001650F6" w:rsidRPr="005A42C0" w:rsidRDefault="001650F6" w:rsidP="00905591">
            <w:pPr>
              <w:tabs>
                <w:tab w:val="left" w:pos="2160"/>
                <w:tab w:val="left" w:pos="3600"/>
              </w:tabs>
              <w:snapToGrid w:val="0"/>
              <w:ind w:left="113" w:right="113"/>
              <w:rPr>
                <w:lang w:val="uk-UA"/>
              </w:rPr>
            </w:pPr>
            <w:r w:rsidRPr="005A42C0">
              <w:rPr>
                <w:lang w:val="uk-UA"/>
              </w:rPr>
              <w:t>Тендерна пропозиція (цінова) комерційна частина тендерної пропозиції.</w:t>
            </w:r>
          </w:p>
        </w:tc>
        <w:tc>
          <w:tcPr>
            <w:tcW w:w="6698" w:type="dxa"/>
            <w:tcBorders>
              <w:top w:val="single" w:sz="4" w:space="0" w:color="000000"/>
              <w:left w:val="single" w:sz="4" w:space="0" w:color="000000"/>
              <w:bottom w:val="single" w:sz="4" w:space="0" w:color="000000"/>
              <w:right w:val="single" w:sz="4" w:space="0" w:color="000000"/>
            </w:tcBorders>
            <w:shd w:val="clear" w:color="auto" w:fill="auto"/>
          </w:tcPr>
          <w:p w14:paraId="0214573C" w14:textId="77777777" w:rsidR="001650F6" w:rsidRPr="00246CB7" w:rsidRDefault="001650F6" w:rsidP="009055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113"/>
              <w:jc w:val="both"/>
              <w:rPr>
                <w:lang w:val="uk-UA"/>
              </w:rPr>
            </w:pPr>
            <w:r w:rsidRPr="00246CB7">
              <w:rPr>
                <w:lang w:val="uk-UA"/>
              </w:rPr>
              <w:t xml:space="preserve">Тендерна пропозиція (цінова)/комерційна частина тендерної пропозиції, яка за правилами електронного майданчика </w:t>
            </w:r>
            <w:proofErr w:type="spellStart"/>
            <w:r w:rsidR="00D8198F" w:rsidRPr="00F53911">
              <w:rPr>
                <w:rFonts w:eastAsia="Arial"/>
                <w:i/>
                <w:lang w:eastAsia="ru-RU"/>
              </w:rPr>
              <w:t>Playtender</w:t>
            </w:r>
            <w:proofErr w:type="spellEnd"/>
            <w:r w:rsidRPr="00F94C35">
              <w:rPr>
                <w:lang w:val="uk-UA"/>
              </w:rPr>
              <w:t xml:space="preserve"> </w:t>
            </w:r>
            <w:r w:rsidRPr="00246CB7">
              <w:rPr>
                <w:lang w:val="uk-UA"/>
              </w:rPr>
              <w:t>автоматично розкривається Замовникові для розгляду тільки після завершення аукціону. </w:t>
            </w:r>
          </w:p>
          <w:p w14:paraId="0214573D" w14:textId="77777777" w:rsidR="001650F6" w:rsidRPr="005A42C0" w:rsidRDefault="001650F6" w:rsidP="009055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113"/>
              <w:jc w:val="both"/>
              <w:rPr>
                <w:lang w:val="uk-UA"/>
              </w:rPr>
            </w:pPr>
            <w:r w:rsidRPr="005A42C0">
              <w:rPr>
                <w:lang w:val="uk-UA"/>
              </w:rPr>
              <w:t>Або</w:t>
            </w:r>
          </w:p>
          <w:p w14:paraId="0214573E" w14:textId="77777777" w:rsidR="001650F6" w:rsidRPr="005A42C0" w:rsidRDefault="001650F6" w:rsidP="009055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113"/>
              <w:jc w:val="both"/>
              <w:rPr>
                <w:lang w:val="uk-UA"/>
              </w:rPr>
            </w:pPr>
            <w:r w:rsidRPr="005A42C0">
              <w:rPr>
                <w:lang w:val="uk-UA"/>
              </w:rPr>
              <w:t xml:space="preserve">Документ за формою Додатка 1 до цієї тендерної документації за підписом керівника або уповноваженої особи Учасника та скріплений печаткою (у разі її використання) подається окремим файлом. </w:t>
            </w:r>
          </w:p>
          <w:p w14:paraId="0214573F" w14:textId="77777777" w:rsidR="001650F6" w:rsidRPr="005A42C0" w:rsidRDefault="001650F6" w:rsidP="00905591">
            <w:pPr>
              <w:autoSpaceDE w:val="0"/>
              <w:ind w:left="141" w:right="113"/>
              <w:jc w:val="both"/>
              <w:rPr>
                <w:lang w:val="uk-UA"/>
              </w:rPr>
            </w:pPr>
            <w:r w:rsidRPr="005A42C0">
              <w:rPr>
                <w:lang w:val="uk-UA"/>
              </w:rPr>
              <w:t xml:space="preserve">Інформація (файли з інформацією) про ціну/приведену ціну тендерної пропозиції не повинна бути доступною для перегляду замовнику до аукціону (на стадії </w:t>
            </w:r>
            <w:proofErr w:type="spellStart"/>
            <w:r w:rsidRPr="005A42C0">
              <w:rPr>
                <w:lang w:val="uk-UA"/>
              </w:rPr>
              <w:t>прекваліфікації</w:t>
            </w:r>
            <w:proofErr w:type="spellEnd"/>
            <w:r w:rsidRPr="005A42C0">
              <w:rPr>
                <w:lang w:val="uk-UA"/>
              </w:rPr>
              <w:t>).</w:t>
            </w:r>
          </w:p>
        </w:tc>
      </w:tr>
      <w:tr w:rsidR="001650F6" w:rsidRPr="00870D4C" w14:paraId="02145748" w14:textId="77777777" w:rsidTr="00905591">
        <w:trPr>
          <w:trHeight w:val="3385"/>
        </w:trPr>
        <w:tc>
          <w:tcPr>
            <w:tcW w:w="564" w:type="dxa"/>
            <w:tcBorders>
              <w:top w:val="single" w:sz="4" w:space="0" w:color="000000"/>
              <w:left w:val="single" w:sz="4" w:space="0" w:color="000000"/>
              <w:bottom w:val="single" w:sz="4" w:space="0" w:color="000000"/>
            </w:tcBorders>
            <w:shd w:val="clear" w:color="auto" w:fill="auto"/>
          </w:tcPr>
          <w:p w14:paraId="02145741" w14:textId="77777777" w:rsidR="001650F6" w:rsidRPr="005A42C0" w:rsidRDefault="001650F6" w:rsidP="00905591">
            <w:pPr>
              <w:tabs>
                <w:tab w:val="left" w:pos="2160"/>
                <w:tab w:val="left" w:pos="3600"/>
              </w:tabs>
              <w:snapToGrid w:val="0"/>
              <w:ind w:left="141"/>
              <w:rPr>
                <w:lang w:val="uk-UA"/>
              </w:rPr>
            </w:pPr>
            <w:r w:rsidRPr="005A42C0">
              <w:rPr>
                <w:lang w:val="uk-UA"/>
              </w:rPr>
              <w:t>2</w:t>
            </w:r>
          </w:p>
        </w:tc>
        <w:tc>
          <w:tcPr>
            <w:tcW w:w="3115" w:type="dxa"/>
            <w:tcBorders>
              <w:top w:val="single" w:sz="4" w:space="0" w:color="000000"/>
              <w:left w:val="single" w:sz="4" w:space="0" w:color="000000"/>
              <w:bottom w:val="single" w:sz="4" w:space="0" w:color="000000"/>
            </w:tcBorders>
            <w:shd w:val="clear" w:color="auto" w:fill="auto"/>
          </w:tcPr>
          <w:p w14:paraId="02145742" w14:textId="77777777" w:rsidR="001650F6" w:rsidRPr="005A42C0" w:rsidRDefault="001650F6" w:rsidP="00905591">
            <w:pPr>
              <w:tabs>
                <w:tab w:val="left" w:pos="2160"/>
                <w:tab w:val="left" w:pos="3600"/>
              </w:tabs>
              <w:snapToGrid w:val="0"/>
              <w:ind w:left="113" w:right="113"/>
              <w:rPr>
                <w:rFonts w:eastAsia="Times New Roman" w:cs="Times New Roman"/>
                <w:lang w:val="uk-UA"/>
              </w:rPr>
            </w:pPr>
            <w:r w:rsidRPr="005A42C0">
              <w:rPr>
                <w:rFonts w:eastAsia="Times New Roman" w:cs="Times New Roman"/>
                <w:lang w:val="uk-UA"/>
              </w:rPr>
              <w:t>Документ, що підтверджує відповідність учасника встановленому кваліфікаційному критерію про наявність документально підтвердженого досвіду виконання аналогічного (-</w:t>
            </w:r>
            <w:proofErr w:type="spellStart"/>
            <w:r w:rsidRPr="005A42C0">
              <w:rPr>
                <w:rFonts w:eastAsia="Times New Roman" w:cs="Times New Roman"/>
                <w:lang w:val="uk-UA"/>
              </w:rPr>
              <w:t>их</w:t>
            </w:r>
            <w:proofErr w:type="spellEnd"/>
            <w:r w:rsidRPr="005A42C0">
              <w:rPr>
                <w:rFonts w:eastAsia="Times New Roman" w:cs="Times New Roman"/>
                <w:lang w:val="uk-UA"/>
              </w:rPr>
              <w:t>) за предметом закупівлі договору(-</w:t>
            </w:r>
            <w:proofErr w:type="spellStart"/>
            <w:r w:rsidRPr="005A42C0">
              <w:rPr>
                <w:rFonts w:eastAsia="Times New Roman" w:cs="Times New Roman"/>
                <w:lang w:val="uk-UA"/>
              </w:rPr>
              <w:t>ів</w:t>
            </w:r>
            <w:proofErr w:type="spellEnd"/>
            <w:r w:rsidRPr="005A42C0">
              <w:rPr>
                <w:rFonts w:eastAsia="Times New Roman" w:cs="Times New Roman"/>
                <w:lang w:val="uk-UA"/>
              </w:rPr>
              <w:t>).</w:t>
            </w:r>
          </w:p>
          <w:p w14:paraId="02145743" w14:textId="77777777" w:rsidR="001650F6" w:rsidRPr="005A42C0" w:rsidRDefault="001650F6" w:rsidP="00905591">
            <w:pPr>
              <w:tabs>
                <w:tab w:val="left" w:pos="2160"/>
                <w:tab w:val="left" w:pos="3600"/>
              </w:tabs>
              <w:snapToGrid w:val="0"/>
              <w:ind w:left="113" w:right="113"/>
              <w:rPr>
                <w:lang w:val="uk-UA"/>
              </w:rPr>
            </w:pPr>
          </w:p>
        </w:tc>
        <w:tc>
          <w:tcPr>
            <w:tcW w:w="6698" w:type="dxa"/>
            <w:tcBorders>
              <w:top w:val="single" w:sz="4" w:space="0" w:color="000000"/>
              <w:left w:val="single" w:sz="4" w:space="0" w:color="000000"/>
              <w:bottom w:val="single" w:sz="4" w:space="0" w:color="000000"/>
              <w:right w:val="single" w:sz="4" w:space="0" w:color="000000"/>
            </w:tcBorders>
            <w:shd w:val="clear" w:color="auto" w:fill="auto"/>
          </w:tcPr>
          <w:p w14:paraId="02145744" w14:textId="16AF60EC" w:rsidR="001650F6" w:rsidRPr="005A42C0" w:rsidRDefault="001650F6" w:rsidP="00905591">
            <w:pPr>
              <w:ind w:left="113" w:right="113"/>
              <w:jc w:val="both"/>
              <w:rPr>
                <w:rFonts w:cs="Times New Roman"/>
                <w:color w:val="auto"/>
                <w:lang w:val="uk-UA"/>
              </w:rPr>
            </w:pPr>
            <w:r w:rsidRPr="005A42C0">
              <w:rPr>
                <w:rFonts w:cs="Times New Roman"/>
                <w:color w:val="auto"/>
                <w:lang w:val="uk-UA"/>
              </w:rPr>
              <w:t xml:space="preserve"> Документ за формою Додатка </w:t>
            </w:r>
            <w:r w:rsidR="0093435A">
              <w:rPr>
                <w:rFonts w:cs="Times New Roman"/>
                <w:color w:val="auto"/>
                <w:lang w:val="uk-UA"/>
              </w:rPr>
              <w:t>5</w:t>
            </w:r>
            <w:r w:rsidRPr="005A42C0">
              <w:rPr>
                <w:rFonts w:cs="Times New Roman"/>
                <w:color w:val="auto"/>
                <w:lang w:val="uk-UA"/>
              </w:rPr>
              <w:t xml:space="preserve"> до цієї тендерної документації</w:t>
            </w:r>
            <w:r w:rsidRPr="005A42C0">
              <w:rPr>
                <w:lang w:val="uk-UA"/>
              </w:rPr>
              <w:t xml:space="preserve"> </w:t>
            </w:r>
            <w:r>
              <w:rPr>
                <w:lang w:val="uk-UA"/>
              </w:rPr>
              <w:t>із зазначенням аналогічного(-</w:t>
            </w:r>
            <w:proofErr w:type="spellStart"/>
            <w:r>
              <w:rPr>
                <w:lang w:val="uk-UA"/>
              </w:rPr>
              <w:t>их</w:t>
            </w:r>
            <w:proofErr w:type="spellEnd"/>
            <w:r>
              <w:rPr>
                <w:lang w:val="uk-UA"/>
              </w:rPr>
              <w:t>) за предметом закупівлі договору(-</w:t>
            </w:r>
            <w:proofErr w:type="spellStart"/>
            <w:r>
              <w:rPr>
                <w:lang w:val="uk-UA"/>
              </w:rPr>
              <w:t>ів</w:t>
            </w:r>
            <w:proofErr w:type="spellEnd"/>
            <w:r>
              <w:rPr>
                <w:lang w:val="uk-UA"/>
              </w:rPr>
              <w:t xml:space="preserve">) </w:t>
            </w:r>
            <w:r w:rsidRPr="005A42C0">
              <w:rPr>
                <w:rFonts w:cs="Times New Roman"/>
                <w:color w:val="auto"/>
                <w:lang w:val="uk-UA"/>
              </w:rPr>
              <w:t>надається за підписом керівника або уповноваженої особи учасника та скріплений печаткою (у разі її використання) у сканованому вигляді в форматі PDF.</w:t>
            </w:r>
          </w:p>
          <w:p w14:paraId="02145745" w14:textId="77777777" w:rsidR="001650F6" w:rsidRPr="005A42C0" w:rsidRDefault="001650F6" w:rsidP="00905591">
            <w:pPr>
              <w:ind w:left="113" w:right="113"/>
              <w:jc w:val="both"/>
              <w:rPr>
                <w:rFonts w:cs="Times New Roman"/>
                <w:color w:val="000000" w:themeColor="text1"/>
                <w:lang w:val="uk-UA"/>
              </w:rPr>
            </w:pPr>
            <w:r w:rsidRPr="005A42C0">
              <w:rPr>
                <w:rFonts w:cs="Times New Roman"/>
                <w:color w:val="000000" w:themeColor="text1"/>
                <w:lang w:val="uk-UA"/>
              </w:rPr>
              <w:t xml:space="preserve"> АБО</w:t>
            </w:r>
          </w:p>
          <w:p w14:paraId="02145746" w14:textId="77777777" w:rsidR="001650F6" w:rsidRPr="005A42C0" w:rsidRDefault="001650F6" w:rsidP="00905591">
            <w:pPr>
              <w:ind w:left="113" w:right="113"/>
              <w:jc w:val="both"/>
              <w:rPr>
                <w:rFonts w:cs="Times New Roman"/>
                <w:color w:val="000000" w:themeColor="text1"/>
                <w:lang w:val="uk-UA"/>
              </w:rPr>
            </w:pPr>
            <w:r w:rsidRPr="005A42C0">
              <w:rPr>
                <w:rFonts w:cs="Times New Roman"/>
                <w:color w:val="000000" w:themeColor="text1"/>
                <w:lang w:val="uk-UA"/>
              </w:rPr>
              <w:t xml:space="preserve">  Довідка довільної форми за підписом керівника або уповноваженої особи учасника та скріплена печаткою (у разі її використання) у сканованому вигляді в форматі PDF про наявність документально підтвердженого досвіду виконання аналогічного(-</w:t>
            </w:r>
            <w:proofErr w:type="spellStart"/>
            <w:r w:rsidRPr="005A42C0">
              <w:rPr>
                <w:rFonts w:cs="Times New Roman"/>
                <w:color w:val="000000" w:themeColor="text1"/>
                <w:lang w:val="uk-UA"/>
              </w:rPr>
              <w:t>их</w:t>
            </w:r>
            <w:proofErr w:type="spellEnd"/>
            <w:r w:rsidRPr="005A42C0">
              <w:rPr>
                <w:rFonts w:cs="Times New Roman"/>
                <w:color w:val="000000" w:themeColor="text1"/>
                <w:lang w:val="uk-UA"/>
              </w:rPr>
              <w:t>) за предметом закупівлі договору(-</w:t>
            </w:r>
            <w:proofErr w:type="spellStart"/>
            <w:r w:rsidRPr="005A42C0">
              <w:rPr>
                <w:rFonts w:cs="Times New Roman"/>
                <w:color w:val="000000" w:themeColor="text1"/>
                <w:lang w:val="uk-UA"/>
              </w:rPr>
              <w:t>ів</w:t>
            </w:r>
            <w:proofErr w:type="spellEnd"/>
            <w:r w:rsidRPr="005A42C0">
              <w:rPr>
                <w:rFonts w:cs="Times New Roman"/>
                <w:color w:val="000000" w:themeColor="text1"/>
                <w:lang w:val="uk-UA"/>
              </w:rPr>
              <w:t>).</w:t>
            </w:r>
          </w:p>
          <w:p w14:paraId="02145747" w14:textId="77777777" w:rsidR="001650F6" w:rsidRPr="005A42C0" w:rsidRDefault="001650F6" w:rsidP="00905591">
            <w:pPr>
              <w:autoSpaceDE w:val="0"/>
              <w:ind w:left="113" w:right="113"/>
              <w:jc w:val="both"/>
              <w:rPr>
                <w:lang w:val="uk-UA"/>
              </w:rPr>
            </w:pPr>
            <w:r w:rsidRPr="005A42C0">
              <w:rPr>
                <w:rFonts w:cs="Times New Roman"/>
                <w:color w:val="auto"/>
                <w:lang w:val="uk-UA"/>
              </w:rPr>
              <w:t xml:space="preserve">Аналогічними договорами вважаються договори на постачання </w:t>
            </w:r>
            <w:r w:rsidRPr="005A42C0">
              <w:rPr>
                <w:rFonts w:cs="Times New Roman"/>
                <w:lang w:val="uk-UA"/>
              </w:rPr>
              <w:t>природного газу</w:t>
            </w:r>
            <w:r w:rsidRPr="005A42C0">
              <w:rPr>
                <w:rFonts w:cs="Times New Roman"/>
                <w:color w:val="auto"/>
                <w:lang w:val="uk-UA"/>
              </w:rPr>
              <w:t>.</w:t>
            </w:r>
            <w:r w:rsidRPr="005A42C0">
              <w:rPr>
                <w:lang w:val="uk-UA"/>
              </w:rPr>
              <w:t xml:space="preserve"> </w:t>
            </w:r>
          </w:p>
        </w:tc>
      </w:tr>
      <w:tr w:rsidR="001650F6" w:rsidRPr="00870D4C" w14:paraId="0214574C" w14:textId="77777777" w:rsidTr="00905591">
        <w:trPr>
          <w:trHeight w:val="1252"/>
        </w:trPr>
        <w:tc>
          <w:tcPr>
            <w:tcW w:w="564" w:type="dxa"/>
            <w:tcBorders>
              <w:top w:val="single" w:sz="4" w:space="0" w:color="000000"/>
              <w:left w:val="single" w:sz="4" w:space="0" w:color="000000"/>
              <w:bottom w:val="single" w:sz="4" w:space="0" w:color="000000"/>
            </w:tcBorders>
            <w:shd w:val="clear" w:color="auto" w:fill="auto"/>
          </w:tcPr>
          <w:p w14:paraId="02145749" w14:textId="77777777" w:rsidR="001650F6" w:rsidRPr="005A42C0" w:rsidRDefault="001650F6" w:rsidP="00905591">
            <w:pPr>
              <w:tabs>
                <w:tab w:val="left" w:pos="2160"/>
                <w:tab w:val="left" w:pos="3600"/>
              </w:tabs>
              <w:snapToGrid w:val="0"/>
              <w:ind w:left="141"/>
              <w:rPr>
                <w:lang w:val="uk-UA"/>
              </w:rPr>
            </w:pPr>
            <w:r w:rsidRPr="005A42C0">
              <w:rPr>
                <w:lang w:val="uk-UA"/>
              </w:rPr>
              <w:t>3</w:t>
            </w:r>
          </w:p>
        </w:tc>
        <w:tc>
          <w:tcPr>
            <w:tcW w:w="3115" w:type="dxa"/>
            <w:tcBorders>
              <w:top w:val="single" w:sz="4" w:space="0" w:color="000000"/>
              <w:left w:val="single" w:sz="4" w:space="0" w:color="000000"/>
              <w:bottom w:val="single" w:sz="4" w:space="0" w:color="000000"/>
            </w:tcBorders>
            <w:shd w:val="clear" w:color="auto" w:fill="auto"/>
          </w:tcPr>
          <w:p w14:paraId="0214574A" w14:textId="77777777" w:rsidR="001650F6" w:rsidRPr="005A42C0" w:rsidRDefault="001650F6" w:rsidP="00905591">
            <w:pPr>
              <w:tabs>
                <w:tab w:val="left" w:pos="2160"/>
                <w:tab w:val="left" w:pos="3600"/>
              </w:tabs>
              <w:snapToGrid w:val="0"/>
              <w:ind w:left="113" w:right="113"/>
              <w:rPr>
                <w:lang w:val="uk-UA"/>
              </w:rPr>
            </w:pPr>
            <w:r w:rsidRPr="005A42C0">
              <w:rPr>
                <w:rFonts w:eastAsia="Times New Roman" w:cs="Times New Roman"/>
                <w:lang w:val="uk-UA"/>
              </w:rPr>
              <w:t xml:space="preserve">Документи, що підтверджують </w:t>
            </w:r>
            <w:r w:rsidRPr="005A42C0">
              <w:rPr>
                <w:rFonts w:eastAsia="Times New Roman" w:cs="Times New Roman"/>
                <w:color w:val="auto"/>
                <w:lang w:val="uk-UA"/>
              </w:rPr>
              <w:t>відсутність підстав</w:t>
            </w:r>
            <w:r w:rsidRPr="005A42C0">
              <w:rPr>
                <w:rFonts w:eastAsia="Times New Roman" w:cs="Times New Roman"/>
                <w:color w:val="FF0000"/>
                <w:lang w:val="uk-UA"/>
              </w:rPr>
              <w:t xml:space="preserve"> </w:t>
            </w:r>
            <w:r w:rsidRPr="005A42C0">
              <w:rPr>
                <w:color w:val="333333"/>
                <w:lang w:val="uk-UA"/>
              </w:rPr>
              <w:t>для відмови в участі у процедурі закупівлі.</w:t>
            </w:r>
          </w:p>
        </w:tc>
        <w:tc>
          <w:tcPr>
            <w:tcW w:w="6698" w:type="dxa"/>
            <w:tcBorders>
              <w:top w:val="single" w:sz="4" w:space="0" w:color="000000"/>
              <w:left w:val="single" w:sz="4" w:space="0" w:color="000000"/>
              <w:bottom w:val="single" w:sz="4" w:space="0" w:color="000000"/>
              <w:right w:val="single" w:sz="4" w:space="0" w:color="000000"/>
            </w:tcBorders>
            <w:shd w:val="clear" w:color="auto" w:fill="auto"/>
          </w:tcPr>
          <w:p w14:paraId="0214574B" w14:textId="4932CDBF" w:rsidR="001650F6" w:rsidRPr="005A42C0" w:rsidRDefault="001650F6" w:rsidP="00905591">
            <w:pPr>
              <w:autoSpaceDE w:val="0"/>
              <w:ind w:left="113" w:right="113"/>
              <w:jc w:val="both"/>
              <w:rPr>
                <w:lang w:val="uk-UA"/>
              </w:rPr>
            </w:pPr>
            <w:r w:rsidRPr="005A42C0">
              <w:rPr>
                <w:rFonts w:cs="Times New Roman"/>
                <w:color w:val="auto"/>
                <w:lang w:val="uk-UA"/>
              </w:rPr>
              <w:t xml:space="preserve">Документ за формою Додатка </w:t>
            </w:r>
            <w:r w:rsidR="000D591F">
              <w:rPr>
                <w:rFonts w:cs="Times New Roman"/>
                <w:color w:val="auto"/>
                <w:lang w:val="uk-UA"/>
              </w:rPr>
              <w:t>6</w:t>
            </w:r>
            <w:r w:rsidRPr="005A42C0">
              <w:rPr>
                <w:rFonts w:cs="Times New Roman"/>
                <w:color w:val="auto"/>
                <w:lang w:val="uk-UA"/>
              </w:rPr>
              <w:t xml:space="preserve"> до цієї тендерної документації</w:t>
            </w:r>
            <w:r w:rsidRPr="005A42C0">
              <w:rPr>
                <w:lang w:val="uk-UA"/>
              </w:rPr>
              <w:t xml:space="preserve"> </w:t>
            </w:r>
            <w:r w:rsidRPr="005A42C0">
              <w:rPr>
                <w:rFonts w:cs="Times New Roman"/>
                <w:color w:val="auto"/>
                <w:lang w:val="uk-UA"/>
              </w:rPr>
              <w:t>надається за підписом керівника або уповноваженої особи учасника та скріплений печаткою (у разі її використання) у сканованому вигляді в форматі PDF.</w:t>
            </w:r>
          </w:p>
        </w:tc>
      </w:tr>
      <w:tr w:rsidR="001650F6" w:rsidRPr="005A42C0" w14:paraId="02145752" w14:textId="77777777" w:rsidTr="00905591">
        <w:trPr>
          <w:trHeight w:val="408"/>
        </w:trPr>
        <w:tc>
          <w:tcPr>
            <w:tcW w:w="564" w:type="dxa"/>
            <w:tcBorders>
              <w:top w:val="single" w:sz="4" w:space="0" w:color="000000"/>
              <w:left w:val="single" w:sz="4" w:space="0" w:color="000000"/>
              <w:bottom w:val="single" w:sz="4" w:space="0" w:color="auto"/>
            </w:tcBorders>
            <w:shd w:val="clear" w:color="auto" w:fill="auto"/>
          </w:tcPr>
          <w:p w14:paraId="0214574D" w14:textId="77777777" w:rsidR="001650F6" w:rsidRPr="005A42C0" w:rsidRDefault="001650F6" w:rsidP="00905591">
            <w:pPr>
              <w:tabs>
                <w:tab w:val="left" w:pos="2160"/>
                <w:tab w:val="left" w:pos="3600"/>
              </w:tabs>
              <w:snapToGrid w:val="0"/>
              <w:jc w:val="center"/>
              <w:rPr>
                <w:lang w:val="uk-UA"/>
              </w:rPr>
            </w:pPr>
            <w:r w:rsidRPr="005A42C0">
              <w:rPr>
                <w:lang w:val="uk-UA"/>
              </w:rPr>
              <w:t>4</w:t>
            </w:r>
          </w:p>
        </w:tc>
        <w:tc>
          <w:tcPr>
            <w:tcW w:w="3115" w:type="dxa"/>
            <w:tcBorders>
              <w:top w:val="single" w:sz="4" w:space="0" w:color="000000"/>
              <w:left w:val="single" w:sz="4" w:space="0" w:color="000000"/>
              <w:bottom w:val="single" w:sz="4" w:space="0" w:color="auto"/>
            </w:tcBorders>
            <w:shd w:val="clear" w:color="auto" w:fill="auto"/>
          </w:tcPr>
          <w:p w14:paraId="0214574E" w14:textId="77777777" w:rsidR="001650F6" w:rsidRPr="005A42C0" w:rsidRDefault="001650F6" w:rsidP="00905591">
            <w:pPr>
              <w:tabs>
                <w:tab w:val="left" w:pos="2160"/>
                <w:tab w:val="left" w:pos="3600"/>
              </w:tabs>
              <w:snapToGrid w:val="0"/>
              <w:ind w:left="113" w:right="113"/>
              <w:rPr>
                <w:lang w:val="uk-UA"/>
              </w:rPr>
            </w:pPr>
            <w:r w:rsidRPr="005A42C0">
              <w:rPr>
                <w:rFonts w:eastAsia="Times New Roman" w:cs="Times New Roman"/>
                <w:lang w:val="uk-UA"/>
              </w:rPr>
              <w:t xml:space="preserve">Документи, </w:t>
            </w:r>
            <w:r w:rsidRPr="005A42C0">
              <w:rPr>
                <w:rFonts w:cs="Times New Roman"/>
                <w:color w:val="auto"/>
                <w:lang w:val="uk-UA"/>
              </w:rPr>
              <w:t>які підтверджують відповідність тендерної пропозиції учасника технічним, якісним, кількісним та іншим вимогам до предмета закупівлі.</w:t>
            </w:r>
          </w:p>
        </w:tc>
        <w:tc>
          <w:tcPr>
            <w:tcW w:w="6698" w:type="dxa"/>
            <w:tcBorders>
              <w:top w:val="single" w:sz="4" w:space="0" w:color="000000"/>
              <w:left w:val="single" w:sz="4" w:space="0" w:color="000000"/>
              <w:bottom w:val="single" w:sz="4" w:space="0" w:color="auto"/>
              <w:right w:val="single" w:sz="4" w:space="0" w:color="000000"/>
            </w:tcBorders>
            <w:shd w:val="clear" w:color="auto" w:fill="auto"/>
          </w:tcPr>
          <w:p w14:paraId="0214574F" w14:textId="77777777" w:rsidR="001650F6" w:rsidRPr="005A42C0" w:rsidRDefault="001650F6" w:rsidP="00905591">
            <w:pPr>
              <w:ind w:left="147" w:right="135"/>
              <w:jc w:val="both"/>
              <w:rPr>
                <w:rFonts w:cs="Times New Roman"/>
                <w:color w:val="auto"/>
                <w:lang w:val="uk-UA"/>
              </w:rPr>
            </w:pPr>
            <w:r w:rsidRPr="005A42C0">
              <w:rPr>
                <w:rFonts w:cs="Times New Roman"/>
                <w:color w:val="auto"/>
                <w:lang w:val="uk-UA"/>
              </w:rPr>
              <w:t xml:space="preserve"> Документ за формою Додатка 2 «Інформація про технічні, якісні, кількісні та інші характеристики предмета закупівлі» до цієї тендерної документації надається за підписом керівника або уповноваженої особи учасника та скріплюється печаткою (у разі її використання), що містить інформацію про технічні, якісні та кількісні характеристики, встановлені Замовником і визначені в Додатку 3 до цієї тендерної документації. </w:t>
            </w:r>
          </w:p>
          <w:p w14:paraId="02145750" w14:textId="77777777" w:rsidR="001650F6" w:rsidRPr="005A42C0" w:rsidRDefault="001650F6" w:rsidP="00905591">
            <w:pPr>
              <w:ind w:left="147" w:right="135" w:firstLine="137"/>
              <w:jc w:val="both"/>
              <w:rPr>
                <w:lang w:val="uk-UA"/>
              </w:rPr>
            </w:pPr>
            <w:r w:rsidRPr="005A42C0">
              <w:rPr>
                <w:lang w:val="uk-UA"/>
              </w:rPr>
              <w:t>Учасник за його бажанням може надати будь-який додатковий документ про досвід Учасника та його технічні можливості щодо предмету закупівлі. Неподання таких додаткових документів, які не вимагаються тендерною документацією, не буде розцінено як невідповідність тендерної пропозиції умовам тендерної документації.</w:t>
            </w:r>
          </w:p>
          <w:p w14:paraId="02145751" w14:textId="77777777" w:rsidR="001650F6" w:rsidRPr="005A42C0" w:rsidRDefault="001650F6" w:rsidP="00905591">
            <w:pPr>
              <w:autoSpaceDE w:val="0"/>
              <w:ind w:left="113" w:right="113"/>
              <w:jc w:val="both"/>
              <w:rPr>
                <w:lang w:val="uk-UA"/>
              </w:rPr>
            </w:pPr>
            <w:r w:rsidRPr="005A42C0">
              <w:rPr>
                <w:lang w:val="uk-UA"/>
              </w:rPr>
              <w:t xml:space="preserve">У цій документації всі посилання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w:t>
            </w:r>
            <w:r w:rsidRPr="005A42C0">
              <w:rPr>
                <w:lang w:val="uk-UA"/>
              </w:rPr>
              <w:lastRenderedPageBreak/>
              <w:t>спосіб виробництва вживаються у значенні «…. «або еквівалент»».</w:t>
            </w:r>
          </w:p>
        </w:tc>
      </w:tr>
      <w:tr w:rsidR="001650F6" w:rsidRPr="00870D4C" w14:paraId="02145756" w14:textId="77777777" w:rsidTr="00905591">
        <w:trPr>
          <w:trHeight w:val="475"/>
        </w:trPr>
        <w:tc>
          <w:tcPr>
            <w:tcW w:w="564" w:type="dxa"/>
            <w:tcBorders>
              <w:top w:val="single" w:sz="4" w:space="0" w:color="auto"/>
              <w:left w:val="single" w:sz="4" w:space="0" w:color="000000"/>
              <w:bottom w:val="single" w:sz="4" w:space="0" w:color="000000"/>
            </w:tcBorders>
            <w:shd w:val="clear" w:color="auto" w:fill="auto"/>
          </w:tcPr>
          <w:p w14:paraId="02145753" w14:textId="77777777" w:rsidR="001650F6" w:rsidRPr="005A42C0" w:rsidRDefault="001650F6" w:rsidP="00905591">
            <w:pPr>
              <w:tabs>
                <w:tab w:val="left" w:pos="2160"/>
                <w:tab w:val="left" w:pos="3600"/>
              </w:tabs>
              <w:snapToGrid w:val="0"/>
              <w:ind w:left="141"/>
              <w:rPr>
                <w:lang w:val="uk-UA"/>
              </w:rPr>
            </w:pPr>
            <w:r w:rsidRPr="005A42C0">
              <w:rPr>
                <w:lang w:val="uk-UA"/>
              </w:rPr>
              <w:lastRenderedPageBreak/>
              <w:t>5</w:t>
            </w:r>
          </w:p>
        </w:tc>
        <w:tc>
          <w:tcPr>
            <w:tcW w:w="3115" w:type="dxa"/>
            <w:tcBorders>
              <w:top w:val="single" w:sz="4" w:space="0" w:color="auto"/>
              <w:left w:val="single" w:sz="4" w:space="0" w:color="000000"/>
              <w:bottom w:val="single" w:sz="4" w:space="0" w:color="000000"/>
            </w:tcBorders>
            <w:shd w:val="clear" w:color="auto" w:fill="auto"/>
          </w:tcPr>
          <w:p w14:paraId="02145754" w14:textId="77777777" w:rsidR="001650F6" w:rsidRPr="005A42C0" w:rsidRDefault="001650F6" w:rsidP="00905591">
            <w:pPr>
              <w:tabs>
                <w:tab w:val="left" w:pos="2160"/>
                <w:tab w:val="left" w:pos="3600"/>
              </w:tabs>
              <w:snapToGrid w:val="0"/>
              <w:ind w:left="113" w:right="113"/>
              <w:rPr>
                <w:rFonts w:eastAsia="Times New Roman" w:cs="Times New Roman"/>
                <w:lang w:val="uk-UA"/>
              </w:rPr>
            </w:pPr>
            <w:r w:rsidRPr="00413525">
              <w:rPr>
                <w:rFonts w:eastAsia="Times New Roman" w:cs="Times New Roman"/>
                <w:lang w:val="uk-UA"/>
              </w:rPr>
              <w:t>Документи на підтвердження повноваження посадової особи або представника учасника процедури закупівлі на підписання документів, що входять до складу тендерної пропозиції та договору про закупівлю.</w:t>
            </w:r>
          </w:p>
        </w:tc>
        <w:tc>
          <w:tcPr>
            <w:tcW w:w="6698" w:type="dxa"/>
            <w:tcBorders>
              <w:top w:val="single" w:sz="4" w:space="0" w:color="auto"/>
              <w:left w:val="single" w:sz="4" w:space="0" w:color="000000"/>
              <w:bottom w:val="single" w:sz="4" w:space="0" w:color="000000"/>
              <w:right w:val="single" w:sz="4" w:space="0" w:color="000000"/>
            </w:tcBorders>
            <w:shd w:val="clear" w:color="auto" w:fill="auto"/>
          </w:tcPr>
          <w:p w14:paraId="02145755" w14:textId="77777777" w:rsidR="001650F6" w:rsidRPr="005A42C0" w:rsidRDefault="001650F6" w:rsidP="00905591">
            <w:pPr>
              <w:autoSpaceDE w:val="0"/>
              <w:ind w:left="113" w:right="113"/>
              <w:jc w:val="both"/>
              <w:rPr>
                <w:rFonts w:cs="Times New Roman"/>
                <w:color w:val="auto"/>
                <w:lang w:val="uk-UA"/>
              </w:rPr>
            </w:pPr>
            <w:r w:rsidRPr="0028434C">
              <w:rPr>
                <w:rFonts w:cs="Times New Roman"/>
                <w:color w:val="auto"/>
                <w:lang w:val="uk-UA"/>
              </w:rPr>
              <w:t>Протокол та/або виписка та/або витяг із протоколу зборів (засідань тощо) засновників та/або довіреність (доручення) та/або наказ тощо.</w:t>
            </w:r>
          </w:p>
        </w:tc>
      </w:tr>
      <w:tr w:rsidR="001650F6" w:rsidRPr="00870D4C" w14:paraId="0214575B" w14:textId="77777777" w:rsidTr="00905591">
        <w:trPr>
          <w:trHeight w:val="475"/>
        </w:trPr>
        <w:tc>
          <w:tcPr>
            <w:tcW w:w="564" w:type="dxa"/>
            <w:tcBorders>
              <w:top w:val="single" w:sz="4" w:space="0" w:color="000000"/>
              <w:left w:val="single" w:sz="4" w:space="0" w:color="000000"/>
              <w:bottom w:val="single" w:sz="4" w:space="0" w:color="000000"/>
            </w:tcBorders>
            <w:shd w:val="clear" w:color="auto" w:fill="auto"/>
          </w:tcPr>
          <w:p w14:paraId="02145757" w14:textId="77777777" w:rsidR="001650F6" w:rsidRPr="005A42C0" w:rsidRDefault="001650F6" w:rsidP="00905591">
            <w:pPr>
              <w:tabs>
                <w:tab w:val="left" w:pos="2160"/>
                <w:tab w:val="left" w:pos="3600"/>
              </w:tabs>
              <w:snapToGrid w:val="0"/>
              <w:ind w:left="141"/>
              <w:rPr>
                <w:lang w:val="uk-UA"/>
              </w:rPr>
            </w:pPr>
            <w:r w:rsidRPr="005A42C0">
              <w:rPr>
                <w:lang w:val="uk-UA"/>
              </w:rPr>
              <w:t>6</w:t>
            </w:r>
          </w:p>
        </w:tc>
        <w:tc>
          <w:tcPr>
            <w:tcW w:w="3115" w:type="dxa"/>
            <w:tcBorders>
              <w:top w:val="single" w:sz="4" w:space="0" w:color="000000"/>
              <w:left w:val="single" w:sz="4" w:space="0" w:color="000000"/>
              <w:bottom w:val="single" w:sz="4" w:space="0" w:color="000000"/>
            </w:tcBorders>
            <w:shd w:val="clear" w:color="auto" w:fill="auto"/>
          </w:tcPr>
          <w:p w14:paraId="02145758" w14:textId="77777777" w:rsidR="001650F6" w:rsidRPr="00F1173D" w:rsidRDefault="001650F6" w:rsidP="00905591">
            <w:pPr>
              <w:tabs>
                <w:tab w:val="left" w:pos="2160"/>
                <w:tab w:val="left" w:pos="3600"/>
              </w:tabs>
              <w:snapToGrid w:val="0"/>
              <w:ind w:left="113" w:right="113"/>
              <w:rPr>
                <w:rFonts w:eastAsia="Times New Roman" w:cs="Times New Roman"/>
                <w:lang w:val="uk-UA"/>
              </w:rPr>
            </w:pPr>
            <w:r w:rsidRPr="00F1173D">
              <w:rPr>
                <w:rFonts w:eastAsia="Times New Roman" w:cs="Times New Roman"/>
                <w:lang w:val="uk-UA"/>
              </w:rPr>
              <w:t xml:space="preserve"> </w:t>
            </w:r>
            <w:r w:rsidRPr="00F1173D">
              <w:rPr>
                <w:color w:val="auto"/>
                <w:shd w:val="clear" w:color="auto" w:fill="FFFFFF"/>
                <w:lang w:val="uk-UA"/>
              </w:rPr>
              <w:t>Документи, які підтверджують відповідність тендерної пропозиції учасника іншим вимогам до предмета закупівлі.</w:t>
            </w:r>
          </w:p>
        </w:tc>
        <w:tc>
          <w:tcPr>
            <w:tcW w:w="6698" w:type="dxa"/>
            <w:tcBorders>
              <w:top w:val="single" w:sz="4" w:space="0" w:color="000000"/>
              <w:left w:val="single" w:sz="4" w:space="0" w:color="000000"/>
              <w:bottom w:val="single" w:sz="4" w:space="0" w:color="000000"/>
              <w:right w:val="single" w:sz="4" w:space="0" w:color="000000"/>
            </w:tcBorders>
            <w:shd w:val="clear" w:color="auto" w:fill="auto"/>
          </w:tcPr>
          <w:p w14:paraId="0214575A" w14:textId="7751B26E" w:rsidR="001650F6" w:rsidRPr="00F1173D" w:rsidRDefault="001650F6" w:rsidP="00B1462D">
            <w:pPr>
              <w:ind w:left="147" w:right="135"/>
              <w:jc w:val="both"/>
              <w:rPr>
                <w:rFonts w:cs="Times New Roman"/>
                <w:color w:val="auto"/>
                <w:lang w:val="uk-UA"/>
              </w:rPr>
            </w:pPr>
            <w:r w:rsidRPr="00F1173D">
              <w:rPr>
                <w:lang w:val="uk-UA" w:eastAsia="ru-RU"/>
              </w:rPr>
              <w:t>Постанов</w:t>
            </w:r>
            <w:r w:rsidR="00870D4C">
              <w:rPr>
                <w:lang w:val="uk-UA" w:eastAsia="ru-RU"/>
              </w:rPr>
              <w:t>а</w:t>
            </w:r>
            <w:r w:rsidRPr="00F1173D">
              <w:rPr>
                <w:lang w:val="uk-UA" w:eastAsia="ru-RU"/>
              </w:rPr>
              <w:t xml:space="preserve"> НКРЕКП про видачу ліцензії, або копія ліцензії, або документ дозвільного характеру на право провадження господарської діяльності з постачання природного газу на території України.</w:t>
            </w:r>
          </w:p>
        </w:tc>
      </w:tr>
    </w:tbl>
    <w:p w14:paraId="0214575C" w14:textId="77777777" w:rsidR="007F759B" w:rsidRPr="001650F6" w:rsidRDefault="007F759B">
      <w:pPr>
        <w:widowControl/>
        <w:suppressAutoHyphens w:val="0"/>
        <w:rPr>
          <w:color w:val="auto"/>
          <w:sz w:val="20"/>
          <w:szCs w:val="20"/>
          <w:lang w:val="uk-UA"/>
        </w:rPr>
      </w:pPr>
    </w:p>
    <w:sectPr w:rsidR="007F759B" w:rsidRPr="001650F6" w:rsidSect="0094212A">
      <w:headerReference w:type="default" r:id="rId11"/>
      <w:pgSz w:w="11906" w:h="16838"/>
      <w:pgMar w:top="1134" w:right="567" w:bottom="1134" w:left="1134" w:header="295"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14575F" w14:textId="77777777" w:rsidR="00B42536" w:rsidRDefault="00B42536" w:rsidP="0014770D">
      <w:r>
        <w:separator/>
      </w:r>
    </w:p>
  </w:endnote>
  <w:endnote w:type="continuationSeparator" w:id="0">
    <w:p w14:paraId="02145760" w14:textId="77777777" w:rsidR="00B42536" w:rsidRDefault="00B42536" w:rsidP="001477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StarSymbol">
    <w:altName w:val="MS Gothic"/>
    <w:panose1 w:val="00000000000000000000"/>
    <w:charset w:val="80"/>
    <w:family w:val="auto"/>
    <w:notTrueType/>
    <w:pitch w:val="default"/>
    <w:sig w:usb0="00000001" w:usb1="08070000" w:usb2="00000010" w:usb3="00000000" w:csb0="00020000" w:csb1="00000000"/>
  </w:font>
  <w:font w:name="Microsoft Sans Serif">
    <w:panose1 w:val="020B0604020202020204"/>
    <w:charset w:val="CC"/>
    <w:family w:val="swiss"/>
    <w:pitch w:val="variable"/>
    <w:sig w:usb0="E5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Antiqua">
    <w:altName w:val="Courier New"/>
    <w:charset w:val="CC"/>
    <w:family w:val="roman"/>
    <w:pitch w:val="variable"/>
  </w:font>
  <w:font w:name="Verdana">
    <w:panose1 w:val="020B0604030504040204"/>
    <w:charset w:val="CC"/>
    <w:family w:val="swiss"/>
    <w:pitch w:val="variable"/>
    <w:sig w:usb0="A00006FF" w:usb1="4000205B" w:usb2="00000010" w:usb3="00000000" w:csb0="0000019F" w:csb1="00000000"/>
  </w:font>
  <w:font w:name="Journal">
    <w:altName w:val="Times New Roman"/>
    <w:charset w:val="00"/>
    <w:family w:val="auto"/>
    <w:pitch w:val="default"/>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14575D" w14:textId="77777777" w:rsidR="00B42536" w:rsidRDefault="00B42536" w:rsidP="0014770D">
      <w:r>
        <w:separator/>
      </w:r>
    </w:p>
  </w:footnote>
  <w:footnote w:type="continuationSeparator" w:id="0">
    <w:p w14:paraId="0214575E" w14:textId="77777777" w:rsidR="00B42536" w:rsidRDefault="00B42536" w:rsidP="001477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145761" w14:textId="77777777" w:rsidR="00FD2FD6" w:rsidRDefault="004F5001">
    <w:pPr>
      <w:pStyle w:val="aff2"/>
      <w:jc w:val="center"/>
    </w:pPr>
    <w:r>
      <w:fldChar w:fldCharType="begin"/>
    </w:r>
    <w:r w:rsidR="00FD2FD6">
      <w:instrText>PAGE   \* MERGEFORMAT</w:instrText>
    </w:r>
    <w:r>
      <w:fldChar w:fldCharType="separate"/>
    </w:r>
    <w:r w:rsidR="00D8198F" w:rsidRPr="00D8198F">
      <w:rPr>
        <w:noProof/>
        <w:lang w:val="ru-RU"/>
      </w:rPr>
      <w:t>2</w:t>
    </w:r>
    <w:r>
      <w:fldChar w:fldCharType="end"/>
    </w:r>
  </w:p>
  <w:p w14:paraId="02145762" w14:textId="77777777" w:rsidR="00FD2FD6" w:rsidRDefault="00FD2FD6">
    <w:pPr>
      <w:pStyle w:val="af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CFE416E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2" w15:restartNumberingAfterBreak="0">
    <w:nsid w:val="00000002"/>
    <w:multiLevelType w:val="singleLevel"/>
    <w:tmpl w:val="00000002"/>
    <w:name w:val="WW8Num1"/>
    <w:lvl w:ilvl="0">
      <w:start w:val="1"/>
      <w:numFmt w:val="bullet"/>
      <w:pStyle w:val="10"/>
      <w:lvlText w:val=""/>
      <w:lvlJc w:val="left"/>
      <w:pPr>
        <w:tabs>
          <w:tab w:val="num" w:pos="360"/>
        </w:tabs>
        <w:ind w:left="360" w:hanging="360"/>
      </w:pPr>
      <w:rPr>
        <w:rFonts w:ascii="Symbol" w:hAnsi="Symbol" w:cs="Symbol" w:hint="default"/>
      </w:rPr>
    </w:lvl>
  </w:abstractNum>
  <w:abstractNum w:abstractNumId="3" w15:restartNumberingAfterBreak="0">
    <w:nsid w:val="00000003"/>
    <w:multiLevelType w:val="singleLevel"/>
    <w:tmpl w:val="00000003"/>
    <w:name w:val="WW8Num12"/>
    <w:lvl w:ilvl="0">
      <w:start w:val="3"/>
      <w:numFmt w:val="bullet"/>
      <w:lvlText w:val="-"/>
      <w:lvlJc w:val="left"/>
      <w:pPr>
        <w:tabs>
          <w:tab w:val="num" w:pos="0"/>
        </w:tabs>
        <w:ind w:left="927" w:hanging="360"/>
      </w:pPr>
      <w:rPr>
        <w:rFonts w:ascii="Times New Roman" w:hAnsi="Times New Roman" w:cs="Times New Roman" w:hint="default"/>
        <w:i w:val="0"/>
        <w:color w:val="000000"/>
        <w:u w:val="none"/>
        <w:lang w:val="uk-UA" w:eastAsia="ru-RU"/>
      </w:rPr>
    </w:lvl>
  </w:abstractNum>
  <w:abstractNum w:abstractNumId="4" w15:restartNumberingAfterBreak="0">
    <w:nsid w:val="00000004"/>
    <w:multiLevelType w:val="singleLevel"/>
    <w:tmpl w:val="00000004"/>
    <w:name w:val="WW8Num13"/>
    <w:lvl w:ilvl="0">
      <w:start w:val="2"/>
      <w:numFmt w:val="bullet"/>
      <w:lvlText w:val="-"/>
      <w:lvlJc w:val="left"/>
      <w:pPr>
        <w:tabs>
          <w:tab w:val="num" w:pos="0"/>
        </w:tabs>
        <w:ind w:left="502" w:hanging="360"/>
      </w:pPr>
      <w:rPr>
        <w:rFonts w:ascii="Times New Roman" w:hAnsi="Times New Roman" w:cs="Times New Roman" w:hint="default"/>
      </w:rPr>
    </w:lvl>
  </w:abstractNum>
  <w:abstractNum w:abstractNumId="5" w15:restartNumberingAfterBreak="0">
    <w:nsid w:val="00000005"/>
    <w:multiLevelType w:val="singleLevel"/>
    <w:tmpl w:val="00000005"/>
    <w:name w:val="WW8Num20"/>
    <w:lvl w:ilvl="0">
      <w:start w:val="1"/>
      <w:numFmt w:val="bullet"/>
      <w:lvlText w:val=""/>
      <w:lvlJc w:val="left"/>
      <w:pPr>
        <w:tabs>
          <w:tab w:val="num" w:pos="0"/>
        </w:tabs>
        <w:ind w:left="1080" w:hanging="360"/>
      </w:pPr>
      <w:rPr>
        <w:rFonts w:ascii="Wingdings" w:hAnsi="Wingdings" w:cs="Wingdings" w:hint="default"/>
        <w:lang w:val="uk-UA"/>
      </w:rPr>
    </w:lvl>
  </w:abstractNum>
  <w:abstractNum w:abstractNumId="6" w15:restartNumberingAfterBreak="0">
    <w:nsid w:val="00000006"/>
    <w:multiLevelType w:val="singleLevel"/>
    <w:tmpl w:val="6A08107C"/>
    <w:name w:val="WW8Num21"/>
    <w:lvl w:ilvl="0">
      <w:start w:val="1"/>
      <w:numFmt w:val="bullet"/>
      <w:lvlText w:val="-"/>
      <w:lvlJc w:val="left"/>
      <w:pPr>
        <w:tabs>
          <w:tab w:val="num" w:pos="0"/>
        </w:tabs>
        <w:ind w:left="1080" w:hanging="360"/>
      </w:pPr>
      <w:rPr>
        <w:rFonts w:ascii="Times New Roman" w:hAnsi="Times New Roman" w:cs="Times New Roman" w:hint="default"/>
        <w:b/>
        <w:lang w:val="uk-UA" w:eastAsia="ar-SA"/>
      </w:rPr>
    </w:lvl>
  </w:abstractNum>
  <w:abstractNum w:abstractNumId="7" w15:restartNumberingAfterBreak="0">
    <w:nsid w:val="00000007"/>
    <w:multiLevelType w:val="singleLevel"/>
    <w:tmpl w:val="FD7AD9FA"/>
    <w:name w:val="WW8Num29"/>
    <w:lvl w:ilvl="0">
      <w:start w:val="1"/>
      <w:numFmt w:val="decimal"/>
      <w:lvlText w:val="%1."/>
      <w:lvlJc w:val="left"/>
      <w:pPr>
        <w:tabs>
          <w:tab w:val="num" w:pos="0"/>
        </w:tabs>
        <w:ind w:left="780" w:hanging="360"/>
      </w:pPr>
      <w:rPr>
        <w:rFonts w:ascii="Times New Roman" w:eastAsia="Lucida Sans Unicode" w:hAnsi="Times New Roman" w:cs="Times New Roman" w:hint="default"/>
        <w:sz w:val="24"/>
        <w:szCs w:val="24"/>
        <w:lang w:val="uk-UA"/>
      </w:rPr>
    </w:lvl>
  </w:abstractNum>
  <w:abstractNum w:abstractNumId="8" w15:restartNumberingAfterBreak="0">
    <w:nsid w:val="00000008"/>
    <w:multiLevelType w:val="multilevel"/>
    <w:tmpl w:val="00000008"/>
    <w:name w:val="WWNum1"/>
    <w:lvl w:ilvl="0">
      <w:start w:val="1"/>
      <w:numFmt w:val="decimal"/>
      <w:lvlText w:val="%1."/>
      <w:lvlJc w:val="left"/>
      <w:pPr>
        <w:tabs>
          <w:tab w:val="num" w:pos="0"/>
        </w:tabs>
        <w:ind w:left="720" w:hanging="360"/>
      </w:pPr>
    </w:lvl>
    <w:lvl w:ilvl="1">
      <w:start w:val="3"/>
      <w:numFmt w:val="decimal"/>
      <w:lvlText w:val="%1.%2"/>
      <w:lvlJc w:val="left"/>
      <w:pPr>
        <w:tabs>
          <w:tab w:val="num" w:pos="0"/>
        </w:tabs>
        <w:ind w:left="810" w:hanging="45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520" w:hanging="2160"/>
      </w:pPr>
    </w:lvl>
  </w:abstractNum>
  <w:abstractNum w:abstractNumId="9" w15:restartNumberingAfterBreak="0">
    <w:nsid w:val="00F15D8E"/>
    <w:multiLevelType w:val="hybridMultilevel"/>
    <w:tmpl w:val="8A0429F8"/>
    <w:lvl w:ilvl="0" w:tplc="6FF45D7A">
      <w:start w:val="4"/>
      <w:numFmt w:val="bullet"/>
      <w:lvlText w:val="-"/>
      <w:lvlJc w:val="left"/>
      <w:pPr>
        <w:ind w:left="373" w:hanging="360"/>
      </w:pPr>
      <w:rPr>
        <w:rFonts w:ascii="Times New Roman" w:eastAsia="Arial" w:hAnsi="Times New Roman" w:cs="Times New Roman" w:hint="default"/>
        <w:sz w:val="24"/>
      </w:rPr>
    </w:lvl>
    <w:lvl w:ilvl="1" w:tplc="04220003" w:tentative="1">
      <w:start w:val="1"/>
      <w:numFmt w:val="bullet"/>
      <w:lvlText w:val="o"/>
      <w:lvlJc w:val="left"/>
      <w:pPr>
        <w:ind w:left="1093" w:hanging="360"/>
      </w:pPr>
      <w:rPr>
        <w:rFonts w:ascii="Courier New" w:hAnsi="Courier New" w:cs="Courier New" w:hint="default"/>
      </w:rPr>
    </w:lvl>
    <w:lvl w:ilvl="2" w:tplc="04220005" w:tentative="1">
      <w:start w:val="1"/>
      <w:numFmt w:val="bullet"/>
      <w:lvlText w:val=""/>
      <w:lvlJc w:val="left"/>
      <w:pPr>
        <w:ind w:left="1813" w:hanging="360"/>
      </w:pPr>
      <w:rPr>
        <w:rFonts w:ascii="Wingdings" w:hAnsi="Wingdings" w:hint="default"/>
      </w:rPr>
    </w:lvl>
    <w:lvl w:ilvl="3" w:tplc="04220001" w:tentative="1">
      <w:start w:val="1"/>
      <w:numFmt w:val="bullet"/>
      <w:lvlText w:val=""/>
      <w:lvlJc w:val="left"/>
      <w:pPr>
        <w:ind w:left="2533" w:hanging="360"/>
      </w:pPr>
      <w:rPr>
        <w:rFonts w:ascii="Symbol" w:hAnsi="Symbol" w:hint="default"/>
      </w:rPr>
    </w:lvl>
    <w:lvl w:ilvl="4" w:tplc="04220003" w:tentative="1">
      <w:start w:val="1"/>
      <w:numFmt w:val="bullet"/>
      <w:lvlText w:val="o"/>
      <w:lvlJc w:val="left"/>
      <w:pPr>
        <w:ind w:left="3253" w:hanging="360"/>
      </w:pPr>
      <w:rPr>
        <w:rFonts w:ascii="Courier New" w:hAnsi="Courier New" w:cs="Courier New" w:hint="default"/>
      </w:rPr>
    </w:lvl>
    <w:lvl w:ilvl="5" w:tplc="04220005" w:tentative="1">
      <w:start w:val="1"/>
      <w:numFmt w:val="bullet"/>
      <w:lvlText w:val=""/>
      <w:lvlJc w:val="left"/>
      <w:pPr>
        <w:ind w:left="3973" w:hanging="360"/>
      </w:pPr>
      <w:rPr>
        <w:rFonts w:ascii="Wingdings" w:hAnsi="Wingdings" w:hint="default"/>
      </w:rPr>
    </w:lvl>
    <w:lvl w:ilvl="6" w:tplc="04220001" w:tentative="1">
      <w:start w:val="1"/>
      <w:numFmt w:val="bullet"/>
      <w:lvlText w:val=""/>
      <w:lvlJc w:val="left"/>
      <w:pPr>
        <w:ind w:left="4693" w:hanging="360"/>
      </w:pPr>
      <w:rPr>
        <w:rFonts w:ascii="Symbol" w:hAnsi="Symbol" w:hint="default"/>
      </w:rPr>
    </w:lvl>
    <w:lvl w:ilvl="7" w:tplc="04220003" w:tentative="1">
      <w:start w:val="1"/>
      <w:numFmt w:val="bullet"/>
      <w:lvlText w:val="o"/>
      <w:lvlJc w:val="left"/>
      <w:pPr>
        <w:ind w:left="5413" w:hanging="360"/>
      </w:pPr>
      <w:rPr>
        <w:rFonts w:ascii="Courier New" w:hAnsi="Courier New" w:cs="Courier New" w:hint="default"/>
      </w:rPr>
    </w:lvl>
    <w:lvl w:ilvl="8" w:tplc="04220005" w:tentative="1">
      <w:start w:val="1"/>
      <w:numFmt w:val="bullet"/>
      <w:lvlText w:val=""/>
      <w:lvlJc w:val="left"/>
      <w:pPr>
        <w:ind w:left="6133" w:hanging="360"/>
      </w:pPr>
      <w:rPr>
        <w:rFonts w:ascii="Wingdings" w:hAnsi="Wingdings" w:hint="default"/>
      </w:rPr>
    </w:lvl>
  </w:abstractNum>
  <w:abstractNum w:abstractNumId="10" w15:restartNumberingAfterBreak="0">
    <w:nsid w:val="06E818AB"/>
    <w:multiLevelType w:val="hybridMultilevel"/>
    <w:tmpl w:val="687A9B7A"/>
    <w:lvl w:ilvl="0" w:tplc="56600F8A">
      <w:start w:val="1"/>
      <w:numFmt w:val="bullet"/>
      <w:lvlText w:val="-"/>
      <w:lvlJc w:val="left"/>
      <w:pPr>
        <w:ind w:left="720" w:hanging="360"/>
      </w:pPr>
      <w:rPr>
        <w:rFonts w:ascii="Times New Roman" w:eastAsia="Lucida Sans Unicode"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8C11343"/>
    <w:multiLevelType w:val="hybridMultilevel"/>
    <w:tmpl w:val="6360C0D8"/>
    <w:lvl w:ilvl="0" w:tplc="04190001">
      <w:start w:val="1"/>
      <w:numFmt w:val="bullet"/>
      <w:lvlText w:val=""/>
      <w:lvlJc w:val="left"/>
      <w:pPr>
        <w:ind w:left="860" w:hanging="360"/>
      </w:pPr>
      <w:rPr>
        <w:rFonts w:ascii="Symbol" w:hAnsi="Symbol" w:hint="default"/>
      </w:rPr>
    </w:lvl>
    <w:lvl w:ilvl="1" w:tplc="04190003" w:tentative="1">
      <w:start w:val="1"/>
      <w:numFmt w:val="bullet"/>
      <w:lvlText w:val="o"/>
      <w:lvlJc w:val="left"/>
      <w:pPr>
        <w:ind w:left="1580" w:hanging="360"/>
      </w:pPr>
      <w:rPr>
        <w:rFonts w:ascii="Courier New" w:hAnsi="Courier New" w:cs="Courier New" w:hint="default"/>
      </w:rPr>
    </w:lvl>
    <w:lvl w:ilvl="2" w:tplc="04190005" w:tentative="1">
      <w:start w:val="1"/>
      <w:numFmt w:val="bullet"/>
      <w:lvlText w:val=""/>
      <w:lvlJc w:val="left"/>
      <w:pPr>
        <w:ind w:left="2300" w:hanging="360"/>
      </w:pPr>
      <w:rPr>
        <w:rFonts w:ascii="Wingdings" w:hAnsi="Wingdings" w:hint="default"/>
      </w:rPr>
    </w:lvl>
    <w:lvl w:ilvl="3" w:tplc="04190001" w:tentative="1">
      <w:start w:val="1"/>
      <w:numFmt w:val="bullet"/>
      <w:lvlText w:val=""/>
      <w:lvlJc w:val="left"/>
      <w:pPr>
        <w:ind w:left="3020" w:hanging="360"/>
      </w:pPr>
      <w:rPr>
        <w:rFonts w:ascii="Symbol" w:hAnsi="Symbol" w:hint="default"/>
      </w:rPr>
    </w:lvl>
    <w:lvl w:ilvl="4" w:tplc="04190003" w:tentative="1">
      <w:start w:val="1"/>
      <w:numFmt w:val="bullet"/>
      <w:lvlText w:val="o"/>
      <w:lvlJc w:val="left"/>
      <w:pPr>
        <w:ind w:left="3740" w:hanging="360"/>
      </w:pPr>
      <w:rPr>
        <w:rFonts w:ascii="Courier New" w:hAnsi="Courier New" w:cs="Courier New" w:hint="default"/>
      </w:rPr>
    </w:lvl>
    <w:lvl w:ilvl="5" w:tplc="04190005" w:tentative="1">
      <w:start w:val="1"/>
      <w:numFmt w:val="bullet"/>
      <w:lvlText w:val=""/>
      <w:lvlJc w:val="left"/>
      <w:pPr>
        <w:ind w:left="4460" w:hanging="360"/>
      </w:pPr>
      <w:rPr>
        <w:rFonts w:ascii="Wingdings" w:hAnsi="Wingdings" w:hint="default"/>
      </w:rPr>
    </w:lvl>
    <w:lvl w:ilvl="6" w:tplc="04190001" w:tentative="1">
      <w:start w:val="1"/>
      <w:numFmt w:val="bullet"/>
      <w:lvlText w:val=""/>
      <w:lvlJc w:val="left"/>
      <w:pPr>
        <w:ind w:left="5180" w:hanging="360"/>
      </w:pPr>
      <w:rPr>
        <w:rFonts w:ascii="Symbol" w:hAnsi="Symbol" w:hint="default"/>
      </w:rPr>
    </w:lvl>
    <w:lvl w:ilvl="7" w:tplc="04190003" w:tentative="1">
      <w:start w:val="1"/>
      <w:numFmt w:val="bullet"/>
      <w:lvlText w:val="o"/>
      <w:lvlJc w:val="left"/>
      <w:pPr>
        <w:ind w:left="5900" w:hanging="360"/>
      </w:pPr>
      <w:rPr>
        <w:rFonts w:ascii="Courier New" w:hAnsi="Courier New" w:cs="Courier New" w:hint="default"/>
      </w:rPr>
    </w:lvl>
    <w:lvl w:ilvl="8" w:tplc="04190005" w:tentative="1">
      <w:start w:val="1"/>
      <w:numFmt w:val="bullet"/>
      <w:lvlText w:val=""/>
      <w:lvlJc w:val="left"/>
      <w:pPr>
        <w:ind w:left="6620" w:hanging="360"/>
      </w:pPr>
      <w:rPr>
        <w:rFonts w:ascii="Wingdings" w:hAnsi="Wingdings" w:hint="default"/>
      </w:rPr>
    </w:lvl>
  </w:abstractNum>
  <w:abstractNum w:abstractNumId="12" w15:restartNumberingAfterBreak="0">
    <w:nsid w:val="0BC83841"/>
    <w:multiLevelType w:val="hybridMultilevel"/>
    <w:tmpl w:val="F0243F0E"/>
    <w:lvl w:ilvl="0" w:tplc="8B4680E0">
      <w:start w:val="1"/>
      <w:numFmt w:val="decimal"/>
      <w:lvlText w:val="%1."/>
      <w:lvlJc w:val="left"/>
      <w:pPr>
        <w:ind w:left="720" w:hanging="360"/>
      </w:pPr>
      <w:rPr>
        <w:rFonts w:ascii="Times New Roman" w:eastAsia="Courier New"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029317B"/>
    <w:multiLevelType w:val="hybridMultilevel"/>
    <w:tmpl w:val="085859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2BF60B7"/>
    <w:multiLevelType w:val="hybridMultilevel"/>
    <w:tmpl w:val="3B7A05E4"/>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5" w15:restartNumberingAfterBreak="0">
    <w:nsid w:val="132533F1"/>
    <w:multiLevelType w:val="hybridMultilevel"/>
    <w:tmpl w:val="003A2F9A"/>
    <w:lvl w:ilvl="0" w:tplc="518A92AA">
      <w:start w:val="1"/>
      <w:numFmt w:val="decimal"/>
      <w:lvlText w:val="%1."/>
      <w:lvlJc w:val="left"/>
      <w:pPr>
        <w:ind w:left="2062" w:hanging="360"/>
      </w:pPr>
      <w:rPr>
        <w:rFonts w:hint="default"/>
      </w:rPr>
    </w:lvl>
    <w:lvl w:ilvl="1" w:tplc="04220019" w:tentative="1">
      <w:start w:val="1"/>
      <w:numFmt w:val="lowerLetter"/>
      <w:lvlText w:val="%2."/>
      <w:lvlJc w:val="left"/>
      <w:pPr>
        <w:ind w:left="2070" w:hanging="360"/>
      </w:pPr>
    </w:lvl>
    <w:lvl w:ilvl="2" w:tplc="0422001B" w:tentative="1">
      <w:start w:val="1"/>
      <w:numFmt w:val="lowerRoman"/>
      <w:lvlText w:val="%3."/>
      <w:lvlJc w:val="right"/>
      <w:pPr>
        <w:ind w:left="2790" w:hanging="180"/>
      </w:pPr>
    </w:lvl>
    <w:lvl w:ilvl="3" w:tplc="0422000F" w:tentative="1">
      <w:start w:val="1"/>
      <w:numFmt w:val="decimal"/>
      <w:lvlText w:val="%4."/>
      <w:lvlJc w:val="left"/>
      <w:pPr>
        <w:ind w:left="3510" w:hanging="360"/>
      </w:pPr>
    </w:lvl>
    <w:lvl w:ilvl="4" w:tplc="04220019" w:tentative="1">
      <w:start w:val="1"/>
      <w:numFmt w:val="lowerLetter"/>
      <w:lvlText w:val="%5."/>
      <w:lvlJc w:val="left"/>
      <w:pPr>
        <w:ind w:left="4230" w:hanging="360"/>
      </w:pPr>
    </w:lvl>
    <w:lvl w:ilvl="5" w:tplc="0422001B" w:tentative="1">
      <w:start w:val="1"/>
      <w:numFmt w:val="lowerRoman"/>
      <w:lvlText w:val="%6."/>
      <w:lvlJc w:val="right"/>
      <w:pPr>
        <w:ind w:left="4950" w:hanging="180"/>
      </w:pPr>
    </w:lvl>
    <w:lvl w:ilvl="6" w:tplc="0422000F" w:tentative="1">
      <w:start w:val="1"/>
      <w:numFmt w:val="decimal"/>
      <w:lvlText w:val="%7."/>
      <w:lvlJc w:val="left"/>
      <w:pPr>
        <w:ind w:left="5670" w:hanging="360"/>
      </w:pPr>
    </w:lvl>
    <w:lvl w:ilvl="7" w:tplc="04220019" w:tentative="1">
      <w:start w:val="1"/>
      <w:numFmt w:val="lowerLetter"/>
      <w:lvlText w:val="%8."/>
      <w:lvlJc w:val="left"/>
      <w:pPr>
        <w:ind w:left="6390" w:hanging="360"/>
      </w:pPr>
    </w:lvl>
    <w:lvl w:ilvl="8" w:tplc="0422001B" w:tentative="1">
      <w:start w:val="1"/>
      <w:numFmt w:val="lowerRoman"/>
      <w:lvlText w:val="%9."/>
      <w:lvlJc w:val="right"/>
      <w:pPr>
        <w:ind w:left="7110" w:hanging="180"/>
      </w:pPr>
    </w:lvl>
  </w:abstractNum>
  <w:abstractNum w:abstractNumId="16" w15:restartNumberingAfterBreak="0">
    <w:nsid w:val="144B317F"/>
    <w:multiLevelType w:val="hybridMultilevel"/>
    <w:tmpl w:val="3698DA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C8B31E1"/>
    <w:multiLevelType w:val="hybridMultilevel"/>
    <w:tmpl w:val="A72CE3E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24947E37"/>
    <w:multiLevelType w:val="hybridMultilevel"/>
    <w:tmpl w:val="9F0AC900"/>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9" w15:restartNumberingAfterBreak="0">
    <w:nsid w:val="24D00373"/>
    <w:multiLevelType w:val="hybridMultilevel"/>
    <w:tmpl w:val="1908CB80"/>
    <w:lvl w:ilvl="0" w:tplc="0422000F">
      <w:start w:val="1"/>
      <w:numFmt w:val="decimal"/>
      <w:lvlText w:val="%1."/>
      <w:lvlJc w:val="left"/>
      <w:pPr>
        <w:ind w:left="644" w:hanging="360"/>
      </w:pPr>
      <w:rPr>
        <w:rFonts w:eastAsia="Times New Roman" w:hint="default"/>
        <w:color w:val="auto"/>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20" w15:restartNumberingAfterBreak="0">
    <w:nsid w:val="257F3D18"/>
    <w:multiLevelType w:val="hybridMultilevel"/>
    <w:tmpl w:val="271E2E9E"/>
    <w:lvl w:ilvl="0" w:tplc="4EFEC1DA">
      <w:start w:val="1"/>
      <w:numFmt w:val="bullet"/>
      <w:lvlText w:val=""/>
      <w:lvlJc w:val="left"/>
      <w:pPr>
        <w:ind w:left="22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27FF0C5E"/>
    <w:multiLevelType w:val="multilevel"/>
    <w:tmpl w:val="0419001F"/>
    <w:styleLink w:val="1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A79128F"/>
    <w:multiLevelType w:val="hybridMultilevel"/>
    <w:tmpl w:val="D10AEF7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2D67025E"/>
    <w:multiLevelType w:val="multilevel"/>
    <w:tmpl w:val="7D22F022"/>
    <w:styleLink w:val="70"/>
    <w:lvl w:ilvl="0">
      <w:start w:val="3"/>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6"/>
      <w:numFmt w:val="decimal"/>
      <w:lvlText w:val="3.2.%3"/>
      <w:lvlJc w:val="left"/>
      <w:pPr>
        <w:ind w:left="0"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30C5276D"/>
    <w:multiLevelType w:val="multilevel"/>
    <w:tmpl w:val="C4DE211A"/>
    <w:styleLink w:val="4"/>
    <w:lvl w:ilvl="0">
      <w:start w:val="3"/>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3.%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3A29705F"/>
    <w:multiLevelType w:val="hybridMultilevel"/>
    <w:tmpl w:val="1D441E18"/>
    <w:lvl w:ilvl="0" w:tplc="8C6A62BE">
      <w:start w:val="1"/>
      <w:numFmt w:val="decimal"/>
      <w:lvlText w:val="%1."/>
      <w:lvlJc w:val="left"/>
      <w:pPr>
        <w:ind w:left="785" w:hanging="360"/>
      </w:pPr>
      <w:rPr>
        <w:rFonts w:hint="default"/>
      </w:rPr>
    </w:lvl>
    <w:lvl w:ilvl="1" w:tplc="04220019" w:tentative="1">
      <w:start w:val="1"/>
      <w:numFmt w:val="lowerLetter"/>
      <w:lvlText w:val="%2."/>
      <w:lvlJc w:val="left"/>
      <w:pPr>
        <w:ind w:left="1505" w:hanging="360"/>
      </w:pPr>
    </w:lvl>
    <w:lvl w:ilvl="2" w:tplc="0422001B" w:tentative="1">
      <w:start w:val="1"/>
      <w:numFmt w:val="lowerRoman"/>
      <w:lvlText w:val="%3."/>
      <w:lvlJc w:val="right"/>
      <w:pPr>
        <w:ind w:left="2225" w:hanging="180"/>
      </w:pPr>
    </w:lvl>
    <w:lvl w:ilvl="3" w:tplc="0422000F" w:tentative="1">
      <w:start w:val="1"/>
      <w:numFmt w:val="decimal"/>
      <w:lvlText w:val="%4."/>
      <w:lvlJc w:val="left"/>
      <w:pPr>
        <w:ind w:left="2945" w:hanging="360"/>
      </w:pPr>
    </w:lvl>
    <w:lvl w:ilvl="4" w:tplc="04220019" w:tentative="1">
      <w:start w:val="1"/>
      <w:numFmt w:val="lowerLetter"/>
      <w:lvlText w:val="%5."/>
      <w:lvlJc w:val="left"/>
      <w:pPr>
        <w:ind w:left="3665" w:hanging="360"/>
      </w:pPr>
    </w:lvl>
    <w:lvl w:ilvl="5" w:tplc="0422001B" w:tentative="1">
      <w:start w:val="1"/>
      <w:numFmt w:val="lowerRoman"/>
      <w:lvlText w:val="%6."/>
      <w:lvlJc w:val="right"/>
      <w:pPr>
        <w:ind w:left="4385" w:hanging="180"/>
      </w:pPr>
    </w:lvl>
    <w:lvl w:ilvl="6" w:tplc="0422000F" w:tentative="1">
      <w:start w:val="1"/>
      <w:numFmt w:val="decimal"/>
      <w:lvlText w:val="%7."/>
      <w:lvlJc w:val="left"/>
      <w:pPr>
        <w:ind w:left="5105" w:hanging="360"/>
      </w:pPr>
    </w:lvl>
    <w:lvl w:ilvl="7" w:tplc="04220019" w:tentative="1">
      <w:start w:val="1"/>
      <w:numFmt w:val="lowerLetter"/>
      <w:lvlText w:val="%8."/>
      <w:lvlJc w:val="left"/>
      <w:pPr>
        <w:ind w:left="5825" w:hanging="360"/>
      </w:pPr>
    </w:lvl>
    <w:lvl w:ilvl="8" w:tplc="0422001B" w:tentative="1">
      <w:start w:val="1"/>
      <w:numFmt w:val="lowerRoman"/>
      <w:lvlText w:val="%9."/>
      <w:lvlJc w:val="right"/>
      <w:pPr>
        <w:ind w:left="6545" w:hanging="180"/>
      </w:pPr>
    </w:lvl>
  </w:abstractNum>
  <w:abstractNum w:abstractNumId="26" w15:restartNumberingAfterBreak="0">
    <w:nsid w:val="412020E7"/>
    <w:multiLevelType w:val="hybridMultilevel"/>
    <w:tmpl w:val="969A31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23778C7"/>
    <w:multiLevelType w:val="hybridMultilevel"/>
    <w:tmpl w:val="EE84DEFE"/>
    <w:lvl w:ilvl="0" w:tplc="93AA5D4E">
      <w:start w:val="1"/>
      <w:numFmt w:val="decimal"/>
      <w:lvlText w:val="%1."/>
      <w:lvlJc w:val="left"/>
      <w:pPr>
        <w:ind w:left="473" w:hanging="360"/>
      </w:pPr>
      <w:rPr>
        <w:rFonts w:eastAsia="Lucida Sans Unicode" w:cs="Tahoma" w:hint="default"/>
      </w:rPr>
    </w:lvl>
    <w:lvl w:ilvl="1" w:tplc="04220019" w:tentative="1">
      <w:start w:val="1"/>
      <w:numFmt w:val="lowerLetter"/>
      <w:lvlText w:val="%2."/>
      <w:lvlJc w:val="left"/>
      <w:pPr>
        <w:ind w:left="1193" w:hanging="360"/>
      </w:pPr>
    </w:lvl>
    <w:lvl w:ilvl="2" w:tplc="0422001B" w:tentative="1">
      <w:start w:val="1"/>
      <w:numFmt w:val="lowerRoman"/>
      <w:lvlText w:val="%3."/>
      <w:lvlJc w:val="right"/>
      <w:pPr>
        <w:ind w:left="1913" w:hanging="180"/>
      </w:pPr>
    </w:lvl>
    <w:lvl w:ilvl="3" w:tplc="0422000F" w:tentative="1">
      <w:start w:val="1"/>
      <w:numFmt w:val="decimal"/>
      <w:lvlText w:val="%4."/>
      <w:lvlJc w:val="left"/>
      <w:pPr>
        <w:ind w:left="2633" w:hanging="360"/>
      </w:pPr>
    </w:lvl>
    <w:lvl w:ilvl="4" w:tplc="04220019" w:tentative="1">
      <w:start w:val="1"/>
      <w:numFmt w:val="lowerLetter"/>
      <w:lvlText w:val="%5."/>
      <w:lvlJc w:val="left"/>
      <w:pPr>
        <w:ind w:left="3353" w:hanging="360"/>
      </w:pPr>
    </w:lvl>
    <w:lvl w:ilvl="5" w:tplc="0422001B" w:tentative="1">
      <w:start w:val="1"/>
      <w:numFmt w:val="lowerRoman"/>
      <w:lvlText w:val="%6."/>
      <w:lvlJc w:val="right"/>
      <w:pPr>
        <w:ind w:left="4073" w:hanging="180"/>
      </w:pPr>
    </w:lvl>
    <w:lvl w:ilvl="6" w:tplc="0422000F" w:tentative="1">
      <w:start w:val="1"/>
      <w:numFmt w:val="decimal"/>
      <w:lvlText w:val="%7."/>
      <w:lvlJc w:val="left"/>
      <w:pPr>
        <w:ind w:left="4793" w:hanging="360"/>
      </w:pPr>
    </w:lvl>
    <w:lvl w:ilvl="7" w:tplc="04220019" w:tentative="1">
      <w:start w:val="1"/>
      <w:numFmt w:val="lowerLetter"/>
      <w:lvlText w:val="%8."/>
      <w:lvlJc w:val="left"/>
      <w:pPr>
        <w:ind w:left="5513" w:hanging="360"/>
      </w:pPr>
    </w:lvl>
    <w:lvl w:ilvl="8" w:tplc="0422001B" w:tentative="1">
      <w:start w:val="1"/>
      <w:numFmt w:val="lowerRoman"/>
      <w:lvlText w:val="%9."/>
      <w:lvlJc w:val="right"/>
      <w:pPr>
        <w:ind w:left="6233" w:hanging="180"/>
      </w:pPr>
    </w:lvl>
  </w:abstractNum>
  <w:abstractNum w:abstractNumId="28" w15:restartNumberingAfterBreak="0">
    <w:nsid w:val="529E4230"/>
    <w:multiLevelType w:val="hybridMultilevel"/>
    <w:tmpl w:val="6C86D0F0"/>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9" w15:restartNumberingAfterBreak="0">
    <w:nsid w:val="575B7E83"/>
    <w:multiLevelType w:val="multilevel"/>
    <w:tmpl w:val="0419001F"/>
    <w:styleLink w:val="2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13921B6"/>
    <w:multiLevelType w:val="hybridMultilevel"/>
    <w:tmpl w:val="02F26E3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1" w15:restartNumberingAfterBreak="0">
    <w:nsid w:val="63451082"/>
    <w:multiLevelType w:val="hybridMultilevel"/>
    <w:tmpl w:val="DAE07952"/>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32" w15:restartNumberingAfterBreak="0">
    <w:nsid w:val="64E91B17"/>
    <w:multiLevelType w:val="hybridMultilevel"/>
    <w:tmpl w:val="BB5E8686"/>
    <w:lvl w:ilvl="0" w:tplc="0F54619A">
      <w:numFmt w:val="bullet"/>
      <w:lvlText w:val="–"/>
      <w:lvlJc w:val="left"/>
      <w:pPr>
        <w:ind w:left="473" w:hanging="360"/>
      </w:pPr>
      <w:rPr>
        <w:rFonts w:ascii="Times New Roman" w:eastAsia="Lucida Sans Unicode" w:hAnsi="Times New Roman" w:cs="Times New Roman" w:hint="default"/>
      </w:rPr>
    </w:lvl>
    <w:lvl w:ilvl="1" w:tplc="04190003" w:tentative="1">
      <w:start w:val="1"/>
      <w:numFmt w:val="bullet"/>
      <w:lvlText w:val="o"/>
      <w:lvlJc w:val="left"/>
      <w:pPr>
        <w:ind w:left="1193" w:hanging="360"/>
      </w:pPr>
      <w:rPr>
        <w:rFonts w:ascii="Courier New" w:hAnsi="Courier New" w:cs="Courier New" w:hint="default"/>
      </w:rPr>
    </w:lvl>
    <w:lvl w:ilvl="2" w:tplc="04190005" w:tentative="1">
      <w:start w:val="1"/>
      <w:numFmt w:val="bullet"/>
      <w:lvlText w:val=""/>
      <w:lvlJc w:val="left"/>
      <w:pPr>
        <w:ind w:left="1913" w:hanging="360"/>
      </w:pPr>
      <w:rPr>
        <w:rFonts w:ascii="Wingdings" w:hAnsi="Wingdings" w:hint="default"/>
      </w:rPr>
    </w:lvl>
    <w:lvl w:ilvl="3" w:tplc="04190001" w:tentative="1">
      <w:start w:val="1"/>
      <w:numFmt w:val="bullet"/>
      <w:lvlText w:val=""/>
      <w:lvlJc w:val="left"/>
      <w:pPr>
        <w:ind w:left="2633" w:hanging="360"/>
      </w:pPr>
      <w:rPr>
        <w:rFonts w:ascii="Symbol" w:hAnsi="Symbol" w:hint="default"/>
      </w:rPr>
    </w:lvl>
    <w:lvl w:ilvl="4" w:tplc="04190003" w:tentative="1">
      <w:start w:val="1"/>
      <w:numFmt w:val="bullet"/>
      <w:lvlText w:val="o"/>
      <w:lvlJc w:val="left"/>
      <w:pPr>
        <w:ind w:left="3353" w:hanging="360"/>
      </w:pPr>
      <w:rPr>
        <w:rFonts w:ascii="Courier New" w:hAnsi="Courier New" w:cs="Courier New" w:hint="default"/>
      </w:rPr>
    </w:lvl>
    <w:lvl w:ilvl="5" w:tplc="04190005" w:tentative="1">
      <w:start w:val="1"/>
      <w:numFmt w:val="bullet"/>
      <w:lvlText w:val=""/>
      <w:lvlJc w:val="left"/>
      <w:pPr>
        <w:ind w:left="4073" w:hanging="360"/>
      </w:pPr>
      <w:rPr>
        <w:rFonts w:ascii="Wingdings" w:hAnsi="Wingdings" w:hint="default"/>
      </w:rPr>
    </w:lvl>
    <w:lvl w:ilvl="6" w:tplc="04190001" w:tentative="1">
      <w:start w:val="1"/>
      <w:numFmt w:val="bullet"/>
      <w:lvlText w:val=""/>
      <w:lvlJc w:val="left"/>
      <w:pPr>
        <w:ind w:left="4793" w:hanging="360"/>
      </w:pPr>
      <w:rPr>
        <w:rFonts w:ascii="Symbol" w:hAnsi="Symbol" w:hint="default"/>
      </w:rPr>
    </w:lvl>
    <w:lvl w:ilvl="7" w:tplc="04190003" w:tentative="1">
      <w:start w:val="1"/>
      <w:numFmt w:val="bullet"/>
      <w:lvlText w:val="o"/>
      <w:lvlJc w:val="left"/>
      <w:pPr>
        <w:ind w:left="5513" w:hanging="360"/>
      </w:pPr>
      <w:rPr>
        <w:rFonts w:ascii="Courier New" w:hAnsi="Courier New" w:cs="Courier New" w:hint="default"/>
      </w:rPr>
    </w:lvl>
    <w:lvl w:ilvl="8" w:tplc="04190005" w:tentative="1">
      <w:start w:val="1"/>
      <w:numFmt w:val="bullet"/>
      <w:lvlText w:val=""/>
      <w:lvlJc w:val="left"/>
      <w:pPr>
        <w:ind w:left="6233" w:hanging="360"/>
      </w:pPr>
      <w:rPr>
        <w:rFonts w:ascii="Wingdings" w:hAnsi="Wingdings" w:hint="default"/>
      </w:rPr>
    </w:lvl>
  </w:abstractNum>
  <w:abstractNum w:abstractNumId="33" w15:restartNumberingAfterBreak="0">
    <w:nsid w:val="66DC5E59"/>
    <w:multiLevelType w:val="hybridMultilevel"/>
    <w:tmpl w:val="75AEFA94"/>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4" w15:restartNumberingAfterBreak="0">
    <w:nsid w:val="68641B8D"/>
    <w:multiLevelType w:val="hybridMultilevel"/>
    <w:tmpl w:val="34342EEE"/>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35" w15:restartNumberingAfterBreak="0">
    <w:nsid w:val="695A6498"/>
    <w:multiLevelType w:val="multilevel"/>
    <w:tmpl w:val="E69CA12E"/>
    <w:styleLink w:val="50"/>
    <w:lvl w:ilvl="0">
      <w:start w:val="3"/>
      <w:numFmt w:val="decimal"/>
      <w:lvlText w:val="%1."/>
      <w:lvlJc w:val="left"/>
      <w:pPr>
        <w:ind w:left="360" w:hanging="360"/>
      </w:pPr>
      <w:rPr>
        <w:rFonts w:hint="default"/>
      </w:rPr>
    </w:lvl>
    <w:lvl w:ilvl="1">
      <w:start w:val="1"/>
      <w:numFmt w:val="none"/>
      <w:lvlText w:val="3.2."/>
      <w:lvlJc w:val="left"/>
      <w:pPr>
        <w:ind w:left="0" w:firstLine="0"/>
      </w:pPr>
      <w:rPr>
        <w:rFonts w:hint="default"/>
      </w:rPr>
    </w:lvl>
    <w:lvl w:ilvl="2">
      <w:start w:val="1"/>
      <w:numFmt w:val="decimal"/>
      <w:lvlText w:val="3.%2.%3."/>
      <w:lvlJc w:val="left"/>
      <w:pPr>
        <w:ind w:left="0"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6A422C29"/>
    <w:multiLevelType w:val="hybridMultilevel"/>
    <w:tmpl w:val="E6C4986C"/>
    <w:lvl w:ilvl="0" w:tplc="17ACAAF4">
      <w:start w:val="7"/>
      <w:numFmt w:val="decimal"/>
      <w:lvlText w:val="%1."/>
      <w:lvlJc w:val="left"/>
      <w:pPr>
        <w:ind w:left="644" w:hanging="284"/>
      </w:pPr>
      <w:rPr>
        <w:rFonts w:cs="Times New Roman"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7" w15:restartNumberingAfterBreak="0">
    <w:nsid w:val="71E40091"/>
    <w:multiLevelType w:val="hybridMultilevel"/>
    <w:tmpl w:val="F82E8AB8"/>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8" w15:restartNumberingAfterBreak="0">
    <w:nsid w:val="73C65177"/>
    <w:multiLevelType w:val="multilevel"/>
    <w:tmpl w:val="0419001D"/>
    <w:styleLink w:val="60"/>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75B315EB"/>
    <w:multiLevelType w:val="hybridMultilevel"/>
    <w:tmpl w:val="CC40591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0" w15:restartNumberingAfterBreak="0">
    <w:nsid w:val="7A461048"/>
    <w:multiLevelType w:val="hybridMultilevel"/>
    <w:tmpl w:val="36E42398"/>
    <w:lvl w:ilvl="0" w:tplc="F5AEC4E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A473D50"/>
    <w:multiLevelType w:val="hybridMultilevel"/>
    <w:tmpl w:val="0414AEBE"/>
    <w:lvl w:ilvl="0" w:tplc="0A28151A">
      <w:numFmt w:val="bullet"/>
      <w:lvlText w:val="-"/>
      <w:lvlJc w:val="left"/>
      <w:pPr>
        <w:ind w:left="1069" w:hanging="360"/>
      </w:pPr>
      <w:rPr>
        <w:rFonts w:ascii="Times New Roman CYR" w:eastAsia="Times New Roman" w:hAnsi="Times New Roman CYR" w:cs="Times New Roman CYR" w:hint="default"/>
        <w:color w:val="000000"/>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2" w15:restartNumberingAfterBreak="0">
    <w:nsid w:val="7B9E314B"/>
    <w:multiLevelType w:val="multilevel"/>
    <w:tmpl w:val="FC8419EA"/>
    <w:styleLink w:val="1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DA73EE2"/>
    <w:multiLevelType w:val="multilevel"/>
    <w:tmpl w:val="28CEC714"/>
    <w:styleLink w:val="30"/>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397676">
    <w:abstractNumId w:val="1"/>
  </w:num>
  <w:num w:numId="2" w16cid:durableId="380910301">
    <w:abstractNumId w:val="2"/>
  </w:num>
  <w:num w:numId="3" w16cid:durableId="1003976255">
    <w:abstractNumId w:val="0"/>
  </w:num>
  <w:num w:numId="4" w16cid:durableId="449203606">
    <w:abstractNumId w:val="20"/>
  </w:num>
  <w:num w:numId="5" w16cid:durableId="502742452">
    <w:abstractNumId w:val="26"/>
  </w:num>
  <w:num w:numId="6" w16cid:durableId="1562138640">
    <w:abstractNumId w:val="42"/>
  </w:num>
  <w:num w:numId="7" w16cid:durableId="173809862">
    <w:abstractNumId w:val="29"/>
  </w:num>
  <w:num w:numId="8" w16cid:durableId="1464271861">
    <w:abstractNumId w:val="43"/>
  </w:num>
  <w:num w:numId="9" w16cid:durableId="1269393162">
    <w:abstractNumId w:val="24"/>
  </w:num>
  <w:num w:numId="10" w16cid:durableId="2000693954">
    <w:abstractNumId w:val="35"/>
  </w:num>
  <w:num w:numId="11" w16cid:durableId="607199128">
    <w:abstractNumId w:val="38"/>
  </w:num>
  <w:num w:numId="12" w16cid:durableId="996227057">
    <w:abstractNumId w:val="23"/>
  </w:num>
  <w:num w:numId="13" w16cid:durableId="1563907596">
    <w:abstractNumId w:val="21"/>
  </w:num>
  <w:num w:numId="14" w16cid:durableId="1503817631">
    <w:abstractNumId w:val="12"/>
  </w:num>
  <w:num w:numId="15" w16cid:durableId="63992569">
    <w:abstractNumId w:val="9"/>
  </w:num>
  <w:num w:numId="16" w16cid:durableId="1995598250">
    <w:abstractNumId w:val="25"/>
  </w:num>
  <w:num w:numId="17" w16cid:durableId="1380546330">
    <w:abstractNumId w:val="40"/>
  </w:num>
  <w:num w:numId="18" w16cid:durableId="1934316894">
    <w:abstractNumId w:val="13"/>
  </w:num>
  <w:num w:numId="19" w16cid:durableId="753822147">
    <w:abstractNumId w:val="15"/>
  </w:num>
  <w:num w:numId="20" w16cid:durableId="1165901449">
    <w:abstractNumId w:val="37"/>
  </w:num>
  <w:num w:numId="21" w16cid:durableId="552930892">
    <w:abstractNumId w:val="17"/>
  </w:num>
  <w:num w:numId="22" w16cid:durableId="653334693">
    <w:abstractNumId w:val="27"/>
  </w:num>
  <w:num w:numId="23" w16cid:durableId="137149687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70485944">
    <w:abstractNumId w:val="36"/>
  </w:num>
  <w:num w:numId="25" w16cid:durableId="1859731365">
    <w:abstractNumId w:val="22"/>
  </w:num>
  <w:num w:numId="26" w16cid:durableId="1092626356">
    <w:abstractNumId w:val="33"/>
  </w:num>
  <w:num w:numId="27" w16cid:durableId="1543249561">
    <w:abstractNumId w:val="39"/>
  </w:num>
  <w:num w:numId="28" w16cid:durableId="491651843">
    <w:abstractNumId w:val="41"/>
  </w:num>
  <w:num w:numId="29" w16cid:durableId="1652521624">
    <w:abstractNumId w:val="20"/>
  </w:num>
  <w:num w:numId="30" w16cid:durableId="454762879">
    <w:abstractNumId w:val="32"/>
  </w:num>
  <w:num w:numId="31" w16cid:durableId="1851135660">
    <w:abstractNumId w:val="11"/>
  </w:num>
  <w:num w:numId="32" w16cid:durableId="28261498">
    <w:abstractNumId w:val="16"/>
  </w:num>
  <w:num w:numId="33" w16cid:durableId="392579949">
    <w:abstractNumId w:val="31"/>
  </w:num>
  <w:num w:numId="34" w16cid:durableId="343434031">
    <w:abstractNumId w:val="18"/>
  </w:num>
  <w:num w:numId="35" w16cid:durableId="1511604374">
    <w:abstractNumId w:val="34"/>
  </w:num>
  <w:num w:numId="36" w16cid:durableId="1349523590">
    <w:abstractNumId w:val="14"/>
  </w:num>
  <w:num w:numId="37" w16cid:durableId="1507592490">
    <w:abstractNumId w:val="30"/>
  </w:num>
  <w:num w:numId="38" w16cid:durableId="1095130381">
    <w:abstractNumId w:val="19"/>
  </w:num>
  <w:num w:numId="39" w16cid:durableId="894585392">
    <w:abstractNumId w:val="1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134"/>
  <w:hyphenationZone w:val="425"/>
  <w:defaultTableStyle w:val="a0"/>
  <w:characterSpacingControl w:val="doNotCompress"/>
  <w:strictFirstAndLastChar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B19"/>
    <w:rsid w:val="00000325"/>
    <w:rsid w:val="00000419"/>
    <w:rsid w:val="0000075C"/>
    <w:rsid w:val="0000093D"/>
    <w:rsid w:val="00000CF6"/>
    <w:rsid w:val="00001B1C"/>
    <w:rsid w:val="00001DCE"/>
    <w:rsid w:val="00001E0D"/>
    <w:rsid w:val="00002803"/>
    <w:rsid w:val="00002B35"/>
    <w:rsid w:val="00003C2B"/>
    <w:rsid w:val="000042D1"/>
    <w:rsid w:val="00006A04"/>
    <w:rsid w:val="00006ADF"/>
    <w:rsid w:val="0000767E"/>
    <w:rsid w:val="00007FC3"/>
    <w:rsid w:val="000110BA"/>
    <w:rsid w:val="00012ABB"/>
    <w:rsid w:val="00013126"/>
    <w:rsid w:val="00014833"/>
    <w:rsid w:val="00014A5C"/>
    <w:rsid w:val="00014FA5"/>
    <w:rsid w:val="00015160"/>
    <w:rsid w:val="000151F0"/>
    <w:rsid w:val="0001540F"/>
    <w:rsid w:val="00016EC2"/>
    <w:rsid w:val="00016FD3"/>
    <w:rsid w:val="00017C7E"/>
    <w:rsid w:val="00021FF2"/>
    <w:rsid w:val="00022606"/>
    <w:rsid w:val="0002287B"/>
    <w:rsid w:val="00022FF6"/>
    <w:rsid w:val="00023400"/>
    <w:rsid w:val="00023561"/>
    <w:rsid w:val="00024F1A"/>
    <w:rsid w:val="000250F6"/>
    <w:rsid w:val="00025168"/>
    <w:rsid w:val="00025655"/>
    <w:rsid w:val="00026273"/>
    <w:rsid w:val="00027AD0"/>
    <w:rsid w:val="00027F11"/>
    <w:rsid w:val="00030115"/>
    <w:rsid w:val="000307D7"/>
    <w:rsid w:val="000313DF"/>
    <w:rsid w:val="0003164F"/>
    <w:rsid w:val="00031AE6"/>
    <w:rsid w:val="00032152"/>
    <w:rsid w:val="0003226B"/>
    <w:rsid w:val="00032A4A"/>
    <w:rsid w:val="00033591"/>
    <w:rsid w:val="00033613"/>
    <w:rsid w:val="00033715"/>
    <w:rsid w:val="00034840"/>
    <w:rsid w:val="00034C92"/>
    <w:rsid w:val="0003601C"/>
    <w:rsid w:val="000365AC"/>
    <w:rsid w:val="000367EA"/>
    <w:rsid w:val="0003684D"/>
    <w:rsid w:val="00036B8D"/>
    <w:rsid w:val="00037237"/>
    <w:rsid w:val="000374FC"/>
    <w:rsid w:val="00037649"/>
    <w:rsid w:val="0003772E"/>
    <w:rsid w:val="00037C5C"/>
    <w:rsid w:val="00037C6E"/>
    <w:rsid w:val="00037F57"/>
    <w:rsid w:val="00040264"/>
    <w:rsid w:val="00042727"/>
    <w:rsid w:val="0004274E"/>
    <w:rsid w:val="000430D9"/>
    <w:rsid w:val="000434C6"/>
    <w:rsid w:val="00043B23"/>
    <w:rsid w:val="00044258"/>
    <w:rsid w:val="00045392"/>
    <w:rsid w:val="00045BC4"/>
    <w:rsid w:val="00046059"/>
    <w:rsid w:val="000474C2"/>
    <w:rsid w:val="000478B3"/>
    <w:rsid w:val="000505F0"/>
    <w:rsid w:val="00050781"/>
    <w:rsid w:val="0005088C"/>
    <w:rsid w:val="000529C9"/>
    <w:rsid w:val="00052ACF"/>
    <w:rsid w:val="00052B07"/>
    <w:rsid w:val="00052EC5"/>
    <w:rsid w:val="000545B7"/>
    <w:rsid w:val="00055B6F"/>
    <w:rsid w:val="00055CA9"/>
    <w:rsid w:val="00055F20"/>
    <w:rsid w:val="00055F72"/>
    <w:rsid w:val="00056EA2"/>
    <w:rsid w:val="00056F13"/>
    <w:rsid w:val="000571D0"/>
    <w:rsid w:val="0005772A"/>
    <w:rsid w:val="0005773C"/>
    <w:rsid w:val="0005791A"/>
    <w:rsid w:val="00060244"/>
    <w:rsid w:val="00060A9B"/>
    <w:rsid w:val="00061137"/>
    <w:rsid w:val="00061892"/>
    <w:rsid w:val="00062039"/>
    <w:rsid w:val="000625A5"/>
    <w:rsid w:val="000626AA"/>
    <w:rsid w:val="00063865"/>
    <w:rsid w:val="00064027"/>
    <w:rsid w:val="000643D7"/>
    <w:rsid w:val="000655B8"/>
    <w:rsid w:val="00066177"/>
    <w:rsid w:val="000664CB"/>
    <w:rsid w:val="00066732"/>
    <w:rsid w:val="00066D8E"/>
    <w:rsid w:val="00067A6A"/>
    <w:rsid w:val="00067BCF"/>
    <w:rsid w:val="00070892"/>
    <w:rsid w:val="00070AE9"/>
    <w:rsid w:val="000711BE"/>
    <w:rsid w:val="000711DB"/>
    <w:rsid w:val="000718E9"/>
    <w:rsid w:val="0007227A"/>
    <w:rsid w:val="0007241D"/>
    <w:rsid w:val="00072B0C"/>
    <w:rsid w:val="00072C73"/>
    <w:rsid w:val="00073CD5"/>
    <w:rsid w:val="000745B1"/>
    <w:rsid w:val="00074D9A"/>
    <w:rsid w:val="00074E1F"/>
    <w:rsid w:val="00075321"/>
    <w:rsid w:val="00075562"/>
    <w:rsid w:val="000763B1"/>
    <w:rsid w:val="00076882"/>
    <w:rsid w:val="00076F46"/>
    <w:rsid w:val="000770B9"/>
    <w:rsid w:val="000777A8"/>
    <w:rsid w:val="00080666"/>
    <w:rsid w:val="0008126C"/>
    <w:rsid w:val="000819F0"/>
    <w:rsid w:val="00081DB6"/>
    <w:rsid w:val="00081EC4"/>
    <w:rsid w:val="00083036"/>
    <w:rsid w:val="000832F4"/>
    <w:rsid w:val="00083506"/>
    <w:rsid w:val="00083524"/>
    <w:rsid w:val="000839B0"/>
    <w:rsid w:val="000841BB"/>
    <w:rsid w:val="00085E3B"/>
    <w:rsid w:val="00090195"/>
    <w:rsid w:val="0009113A"/>
    <w:rsid w:val="000915D2"/>
    <w:rsid w:val="000923A5"/>
    <w:rsid w:val="00093390"/>
    <w:rsid w:val="00093B6E"/>
    <w:rsid w:val="00093FBF"/>
    <w:rsid w:val="000949D2"/>
    <w:rsid w:val="00094A46"/>
    <w:rsid w:val="00094DD3"/>
    <w:rsid w:val="00095215"/>
    <w:rsid w:val="000958D4"/>
    <w:rsid w:val="000960AD"/>
    <w:rsid w:val="000962ED"/>
    <w:rsid w:val="00097571"/>
    <w:rsid w:val="000975DD"/>
    <w:rsid w:val="000A016F"/>
    <w:rsid w:val="000A093F"/>
    <w:rsid w:val="000A2CDB"/>
    <w:rsid w:val="000A322A"/>
    <w:rsid w:val="000A36EB"/>
    <w:rsid w:val="000A37F2"/>
    <w:rsid w:val="000A3DB6"/>
    <w:rsid w:val="000A45D6"/>
    <w:rsid w:val="000A5B51"/>
    <w:rsid w:val="000A5C95"/>
    <w:rsid w:val="000A5FD5"/>
    <w:rsid w:val="000B0007"/>
    <w:rsid w:val="000B000B"/>
    <w:rsid w:val="000B0426"/>
    <w:rsid w:val="000B08A9"/>
    <w:rsid w:val="000B0BCD"/>
    <w:rsid w:val="000B1D89"/>
    <w:rsid w:val="000B214E"/>
    <w:rsid w:val="000B2DF7"/>
    <w:rsid w:val="000B3575"/>
    <w:rsid w:val="000B453E"/>
    <w:rsid w:val="000B4B8A"/>
    <w:rsid w:val="000B5004"/>
    <w:rsid w:val="000B57F4"/>
    <w:rsid w:val="000B781B"/>
    <w:rsid w:val="000B7EEC"/>
    <w:rsid w:val="000C07AF"/>
    <w:rsid w:val="000C0F09"/>
    <w:rsid w:val="000C1404"/>
    <w:rsid w:val="000C3488"/>
    <w:rsid w:val="000C3602"/>
    <w:rsid w:val="000C44D0"/>
    <w:rsid w:val="000C4949"/>
    <w:rsid w:val="000C50BA"/>
    <w:rsid w:val="000C5B1D"/>
    <w:rsid w:val="000D0ED5"/>
    <w:rsid w:val="000D0EE3"/>
    <w:rsid w:val="000D14A6"/>
    <w:rsid w:val="000D187F"/>
    <w:rsid w:val="000D1E32"/>
    <w:rsid w:val="000D2711"/>
    <w:rsid w:val="000D3002"/>
    <w:rsid w:val="000D3256"/>
    <w:rsid w:val="000D4899"/>
    <w:rsid w:val="000D4E05"/>
    <w:rsid w:val="000D50EE"/>
    <w:rsid w:val="000D591F"/>
    <w:rsid w:val="000D7181"/>
    <w:rsid w:val="000D7BF7"/>
    <w:rsid w:val="000D7D71"/>
    <w:rsid w:val="000E0115"/>
    <w:rsid w:val="000E0275"/>
    <w:rsid w:val="000E0507"/>
    <w:rsid w:val="000E0B3B"/>
    <w:rsid w:val="000E1799"/>
    <w:rsid w:val="000E1ECB"/>
    <w:rsid w:val="000E3128"/>
    <w:rsid w:val="000E33DD"/>
    <w:rsid w:val="000E4779"/>
    <w:rsid w:val="000E4BCC"/>
    <w:rsid w:val="000E4D67"/>
    <w:rsid w:val="000E5926"/>
    <w:rsid w:val="000E59C1"/>
    <w:rsid w:val="000E5E8A"/>
    <w:rsid w:val="000E6629"/>
    <w:rsid w:val="000E7947"/>
    <w:rsid w:val="000E7EFE"/>
    <w:rsid w:val="000F0058"/>
    <w:rsid w:val="000F01CD"/>
    <w:rsid w:val="000F090D"/>
    <w:rsid w:val="000F1279"/>
    <w:rsid w:val="000F1C0A"/>
    <w:rsid w:val="000F1FB6"/>
    <w:rsid w:val="000F23DF"/>
    <w:rsid w:val="000F245C"/>
    <w:rsid w:val="000F2D09"/>
    <w:rsid w:val="000F3A0C"/>
    <w:rsid w:val="000F411D"/>
    <w:rsid w:val="000F4886"/>
    <w:rsid w:val="000F49B0"/>
    <w:rsid w:val="000F4C90"/>
    <w:rsid w:val="000F581F"/>
    <w:rsid w:val="000F5E0D"/>
    <w:rsid w:val="000F60E6"/>
    <w:rsid w:val="000F6B6E"/>
    <w:rsid w:val="000F6E28"/>
    <w:rsid w:val="000F723F"/>
    <w:rsid w:val="000F747A"/>
    <w:rsid w:val="000F769D"/>
    <w:rsid w:val="000F78F1"/>
    <w:rsid w:val="001001D6"/>
    <w:rsid w:val="00100DD5"/>
    <w:rsid w:val="001020CF"/>
    <w:rsid w:val="00102140"/>
    <w:rsid w:val="00102726"/>
    <w:rsid w:val="00102F5E"/>
    <w:rsid w:val="001032B3"/>
    <w:rsid w:val="00103D69"/>
    <w:rsid w:val="00104A2F"/>
    <w:rsid w:val="001054B1"/>
    <w:rsid w:val="001056F5"/>
    <w:rsid w:val="00105B29"/>
    <w:rsid w:val="00105F67"/>
    <w:rsid w:val="001060CB"/>
    <w:rsid w:val="001071F0"/>
    <w:rsid w:val="00111A33"/>
    <w:rsid w:val="00112A18"/>
    <w:rsid w:val="00112C57"/>
    <w:rsid w:val="001131A6"/>
    <w:rsid w:val="0011383B"/>
    <w:rsid w:val="001138CE"/>
    <w:rsid w:val="001147E3"/>
    <w:rsid w:val="00114BB4"/>
    <w:rsid w:val="00116688"/>
    <w:rsid w:val="0011678D"/>
    <w:rsid w:val="00116833"/>
    <w:rsid w:val="00116F17"/>
    <w:rsid w:val="00117088"/>
    <w:rsid w:val="001171A7"/>
    <w:rsid w:val="00117A82"/>
    <w:rsid w:val="00117BA9"/>
    <w:rsid w:val="00120685"/>
    <w:rsid w:val="00121C16"/>
    <w:rsid w:val="0012249D"/>
    <w:rsid w:val="001237BE"/>
    <w:rsid w:val="00124ABB"/>
    <w:rsid w:val="00125CBF"/>
    <w:rsid w:val="00126187"/>
    <w:rsid w:val="00126826"/>
    <w:rsid w:val="00127329"/>
    <w:rsid w:val="0012743D"/>
    <w:rsid w:val="00127677"/>
    <w:rsid w:val="001276A8"/>
    <w:rsid w:val="00127751"/>
    <w:rsid w:val="001277C1"/>
    <w:rsid w:val="00130DFC"/>
    <w:rsid w:val="00130EC5"/>
    <w:rsid w:val="001310BB"/>
    <w:rsid w:val="001319E3"/>
    <w:rsid w:val="00132974"/>
    <w:rsid w:val="00132D13"/>
    <w:rsid w:val="00134DAF"/>
    <w:rsid w:val="00135270"/>
    <w:rsid w:val="00137B9C"/>
    <w:rsid w:val="001401A1"/>
    <w:rsid w:val="0014046E"/>
    <w:rsid w:val="00140518"/>
    <w:rsid w:val="0014103E"/>
    <w:rsid w:val="0014105E"/>
    <w:rsid w:val="00141B63"/>
    <w:rsid w:val="001425A5"/>
    <w:rsid w:val="00142E6F"/>
    <w:rsid w:val="00143B8C"/>
    <w:rsid w:val="0014427A"/>
    <w:rsid w:val="0014476C"/>
    <w:rsid w:val="001449DA"/>
    <w:rsid w:val="00144D5A"/>
    <w:rsid w:val="00144EE3"/>
    <w:rsid w:val="00145284"/>
    <w:rsid w:val="00145B94"/>
    <w:rsid w:val="00145C16"/>
    <w:rsid w:val="00146139"/>
    <w:rsid w:val="00146C34"/>
    <w:rsid w:val="00147052"/>
    <w:rsid w:val="0014770D"/>
    <w:rsid w:val="00151387"/>
    <w:rsid w:val="00151590"/>
    <w:rsid w:val="00151992"/>
    <w:rsid w:val="0015281B"/>
    <w:rsid w:val="0015355B"/>
    <w:rsid w:val="0015373C"/>
    <w:rsid w:val="001539D7"/>
    <w:rsid w:val="00153B61"/>
    <w:rsid w:val="00153BAB"/>
    <w:rsid w:val="00153D5B"/>
    <w:rsid w:val="00153F11"/>
    <w:rsid w:val="00154921"/>
    <w:rsid w:val="00154A4B"/>
    <w:rsid w:val="001562F5"/>
    <w:rsid w:val="00157AE7"/>
    <w:rsid w:val="0016078C"/>
    <w:rsid w:val="001614FD"/>
    <w:rsid w:val="001617A5"/>
    <w:rsid w:val="00162800"/>
    <w:rsid w:val="00163005"/>
    <w:rsid w:val="001639FC"/>
    <w:rsid w:val="00163AB3"/>
    <w:rsid w:val="00163C68"/>
    <w:rsid w:val="00163D7E"/>
    <w:rsid w:val="001650F6"/>
    <w:rsid w:val="0016594F"/>
    <w:rsid w:val="00165B7A"/>
    <w:rsid w:val="00165C88"/>
    <w:rsid w:val="00166C7F"/>
    <w:rsid w:val="00167547"/>
    <w:rsid w:val="001675CC"/>
    <w:rsid w:val="0016794C"/>
    <w:rsid w:val="00170418"/>
    <w:rsid w:val="00171161"/>
    <w:rsid w:val="001720F9"/>
    <w:rsid w:val="00172B29"/>
    <w:rsid w:val="001732E1"/>
    <w:rsid w:val="00173A22"/>
    <w:rsid w:val="00173D52"/>
    <w:rsid w:val="001744F4"/>
    <w:rsid w:val="00174593"/>
    <w:rsid w:val="0017466C"/>
    <w:rsid w:val="001768AC"/>
    <w:rsid w:val="0017697D"/>
    <w:rsid w:val="00176FCA"/>
    <w:rsid w:val="00180082"/>
    <w:rsid w:val="00180326"/>
    <w:rsid w:val="0018051F"/>
    <w:rsid w:val="00180D0E"/>
    <w:rsid w:val="001811BA"/>
    <w:rsid w:val="00181C6D"/>
    <w:rsid w:val="00181CAD"/>
    <w:rsid w:val="00182D44"/>
    <w:rsid w:val="0018321B"/>
    <w:rsid w:val="00183A86"/>
    <w:rsid w:val="00184695"/>
    <w:rsid w:val="0018523E"/>
    <w:rsid w:val="0018534C"/>
    <w:rsid w:val="0018562D"/>
    <w:rsid w:val="00185B6D"/>
    <w:rsid w:val="001863AF"/>
    <w:rsid w:val="0018665F"/>
    <w:rsid w:val="0018676B"/>
    <w:rsid w:val="001874F0"/>
    <w:rsid w:val="00187E18"/>
    <w:rsid w:val="0019040A"/>
    <w:rsid w:val="0019051D"/>
    <w:rsid w:val="00191AE6"/>
    <w:rsid w:val="00191C18"/>
    <w:rsid w:val="00192036"/>
    <w:rsid w:val="001923F5"/>
    <w:rsid w:val="0019387D"/>
    <w:rsid w:val="00194F9E"/>
    <w:rsid w:val="00195262"/>
    <w:rsid w:val="00195E9E"/>
    <w:rsid w:val="001A00A8"/>
    <w:rsid w:val="001A0719"/>
    <w:rsid w:val="001A095F"/>
    <w:rsid w:val="001A09C5"/>
    <w:rsid w:val="001A0A6D"/>
    <w:rsid w:val="001A1555"/>
    <w:rsid w:val="001A190F"/>
    <w:rsid w:val="001A1E07"/>
    <w:rsid w:val="001A2347"/>
    <w:rsid w:val="001A3DB6"/>
    <w:rsid w:val="001A5C9E"/>
    <w:rsid w:val="001A5EA4"/>
    <w:rsid w:val="001A687C"/>
    <w:rsid w:val="001A689D"/>
    <w:rsid w:val="001A6B94"/>
    <w:rsid w:val="001A7109"/>
    <w:rsid w:val="001A7856"/>
    <w:rsid w:val="001A7C06"/>
    <w:rsid w:val="001B28DD"/>
    <w:rsid w:val="001B2AFA"/>
    <w:rsid w:val="001B3205"/>
    <w:rsid w:val="001B34EA"/>
    <w:rsid w:val="001B421D"/>
    <w:rsid w:val="001B426D"/>
    <w:rsid w:val="001B503C"/>
    <w:rsid w:val="001B54B4"/>
    <w:rsid w:val="001B57E5"/>
    <w:rsid w:val="001B5A5E"/>
    <w:rsid w:val="001B6528"/>
    <w:rsid w:val="001B6730"/>
    <w:rsid w:val="001B6BB5"/>
    <w:rsid w:val="001C0291"/>
    <w:rsid w:val="001C2022"/>
    <w:rsid w:val="001C2746"/>
    <w:rsid w:val="001C2C93"/>
    <w:rsid w:val="001C3462"/>
    <w:rsid w:val="001C4206"/>
    <w:rsid w:val="001C4470"/>
    <w:rsid w:val="001C4ED8"/>
    <w:rsid w:val="001C5497"/>
    <w:rsid w:val="001C59FF"/>
    <w:rsid w:val="001C69D4"/>
    <w:rsid w:val="001D0E3D"/>
    <w:rsid w:val="001D0E6E"/>
    <w:rsid w:val="001D1F7C"/>
    <w:rsid w:val="001D47A5"/>
    <w:rsid w:val="001D4834"/>
    <w:rsid w:val="001D4B56"/>
    <w:rsid w:val="001D5129"/>
    <w:rsid w:val="001D5B03"/>
    <w:rsid w:val="001D5B44"/>
    <w:rsid w:val="001D6122"/>
    <w:rsid w:val="001D6466"/>
    <w:rsid w:val="001D6995"/>
    <w:rsid w:val="001D6C67"/>
    <w:rsid w:val="001D6DCD"/>
    <w:rsid w:val="001E08B0"/>
    <w:rsid w:val="001E0918"/>
    <w:rsid w:val="001E0AEA"/>
    <w:rsid w:val="001E0EB3"/>
    <w:rsid w:val="001E11AA"/>
    <w:rsid w:val="001E17CC"/>
    <w:rsid w:val="001E232D"/>
    <w:rsid w:val="001E347F"/>
    <w:rsid w:val="001E369C"/>
    <w:rsid w:val="001E3D30"/>
    <w:rsid w:val="001E3D69"/>
    <w:rsid w:val="001E470E"/>
    <w:rsid w:val="001E474A"/>
    <w:rsid w:val="001E48F9"/>
    <w:rsid w:val="001E5EEA"/>
    <w:rsid w:val="001E6135"/>
    <w:rsid w:val="001E6310"/>
    <w:rsid w:val="001E6919"/>
    <w:rsid w:val="001E6E14"/>
    <w:rsid w:val="001E707E"/>
    <w:rsid w:val="001E7DE3"/>
    <w:rsid w:val="001F0F1F"/>
    <w:rsid w:val="001F282A"/>
    <w:rsid w:val="001F2C92"/>
    <w:rsid w:val="001F3391"/>
    <w:rsid w:val="001F4372"/>
    <w:rsid w:val="001F471B"/>
    <w:rsid w:val="001F4C2F"/>
    <w:rsid w:val="001F4E17"/>
    <w:rsid w:val="001F5030"/>
    <w:rsid w:val="001F5477"/>
    <w:rsid w:val="001F56A5"/>
    <w:rsid w:val="001F5707"/>
    <w:rsid w:val="001F575F"/>
    <w:rsid w:val="001F5CE6"/>
    <w:rsid w:val="001F5DF8"/>
    <w:rsid w:val="001F71CD"/>
    <w:rsid w:val="001F79CA"/>
    <w:rsid w:val="001F7ACE"/>
    <w:rsid w:val="002009E3"/>
    <w:rsid w:val="00201117"/>
    <w:rsid w:val="00201F02"/>
    <w:rsid w:val="00202996"/>
    <w:rsid w:val="002033EA"/>
    <w:rsid w:val="00203540"/>
    <w:rsid w:val="0020460E"/>
    <w:rsid w:val="00204B9F"/>
    <w:rsid w:val="00205C7E"/>
    <w:rsid w:val="00205DC7"/>
    <w:rsid w:val="0020621A"/>
    <w:rsid w:val="0020731C"/>
    <w:rsid w:val="00210636"/>
    <w:rsid w:val="00210AF8"/>
    <w:rsid w:val="00210E24"/>
    <w:rsid w:val="00210E2B"/>
    <w:rsid w:val="00210FF3"/>
    <w:rsid w:val="00211676"/>
    <w:rsid w:val="00211A97"/>
    <w:rsid w:val="00212578"/>
    <w:rsid w:val="00212B3B"/>
    <w:rsid w:val="00212EC5"/>
    <w:rsid w:val="00212F8B"/>
    <w:rsid w:val="00213421"/>
    <w:rsid w:val="00213912"/>
    <w:rsid w:val="00213A3B"/>
    <w:rsid w:val="00214C4E"/>
    <w:rsid w:val="00215BC0"/>
    <w:rsid w:val="002161CD"/>
    <w:rsid w:val="00217E49"/>
    <w:rsid w:val="00220AAB"/>
    <w:rsid w:val="00221323"/>
    <w:rsid w:val="00222108"/>
    <w:rsid w:val="00223168"/>
    <w:rsid w:val="0022345C"/>
    <w:rsid w:val="00223E72"/>
    <w:rsid w:val="00223E96"/>
    <w:rsid w:val="00224467"/>
    <w:rsid w:val="002251C0"/>
    <w:rsid w:val="002252D3"/>
    <w:rsid w:val="00225E45"/>
    <w:rsid w:val="002262CD"/>
    <w:rsid w:val="00226ABF"/>
    <w:rsid w:val="002278C2"/>
    <w:rsid w:val="00230352"/>
    <w:rsid w:val="002308A2"/>
    <w:rsid w:val="002319C4"/>
    <w:rsid w:val="00232493"/>
    <w:rsid w:val="002326DC"/>
    <w:rsid w:val="00232B2D"/>
    <w:rsid w:val="00233255"/>
    <w:rsid w:val="00233441"/>
    <w:rsid w:val="0023359E"/>
    <w:rsid w:val="002338BD"/>
    <w:rsid w:val="00233FDD"/>
    <w:rsid w:val="002354BC"/>
    <w:rsid w:val="002359D4"/>
    <w:rsid w:val="00236659"/>
    <w:rsid w:val="00236884"/>
    <w:rsid w:val="00237036"/>
    <w:rsid w:val="002370B8"/>
    <w:rsid w:val="00237B87"/>
    <w:rsid w:val="00237BC8"/>
    <w:rsid w:val="00237FF4"/>
    <w:rsid w:val="00241CFC"/>
    <w:rsid w:val="002420CA"/>
    <w:rsid w:val="002426F6"/>
    <w:rsid w:val="0024321E"/>
    <w:rsid w:val="0024326C"/>
    <w:rsid w:val="00243279"/>
    <w:rsid w:val="002433F1"/>
    <w:rsid w:val="00243815"/>
    <w:rsid w:val="002445AF"/>
    <w:rsid w:val="00244646"/>
    <w:rsid w:val="00244AC8"/>
    <w:rsid w:val="00245246"/>
    <w:rsid w:val="00245270"/>
    <w:rsid w:val="0024535F"/>
    <w:rsid w:val="00245CE3"/>
    <w:rsid w:val="002463A7"/>
    <w:rsid w:val="00247FF8"/>
    <w:rsid w:val="00250014"/>
    <w:rsid w:val="00250697"/>
    <w:rsid w:val="0025120B"/>
    <w:rsid w:val="00251929"/>
    <w:rsid w:val="002532DE"/>
    <w:rsid w:val="002543F0"/>
    <w:rsid w:val="00254B88"/>
    <w:rsid w:val="002555B3"/>
    <w:rsid w:val="00255740"/>
    <w:rsid w:val="002559B1"/>
    <w:rsid w:val="002564F7"/>
    <w:rsid w:val="00256E0F"/>
    <w:rsid w:val="00257520"/>
    <w:rsid w:val="0025768F"/>
    <w:rsid w:val="00257B97"/>
    <w:rsid w:val="00261D4E"/>
    <w:rsid w:val="00261E1A"/>
    <w:rsid w:val="00262B55"/>
    <w:rsid w:val="00262B7B"/>
    <w:rsid w:val="00263A50"/>
    <w:rsid w:val="00264517"/>
    <w:rsid w:val="00264E21"/>
    <w:rsid w:val="00264F1C"/>
    <w:rsid w:val="00264FD6"/>
    <w:rsid w:val="00265BE4"/>
    <w:rsid w:val="00266D21"/>
    <w:rsid w:val="0026773A"/>
    <w:rsid w:val="0027090E"/>
    <w:rsid w:val="00271CFD"/>
    <w:rsid w:val="00272172"/>
    <w:rsid w:val="00272272"/>
    <w:rsid w:val="00272751"/>
    <w:rsid w:val="00272B5E"/>
    <w:rsid w:val="002732B9"/>
    <w:rsid w:val="00273930"/>
    <w:rsid w:val="00273C36"/>
    <w:rsid w:val="00273EC6"/>
    <w:rsid w:val="002741B6"/>
    <w:rsid w:val="0027487F"/>
    <w:rsid w:val="00274B7B"/>
    <w:rsid w:val="002750BD"/>
    <w:rsid w:val="002750F9"/>
    <w:rsid w:val="00275D97"/>
    <w:rsid w:val="00276058"/>
    <w:rsid w:val="0027677B"/>
    <w:rsid w:val="00277755"/>
    <w:rsid w:val="00277830"/>
    <w:rsid w:val="00277C89"/>
    <w:rsid w:val="00277F5E"/>
    <w:rsid w:val="00281B94"/>
    <w:rsid w:val="00282046"/>
    <w:rsid w:val="00282078"/>
    <w:rsid w:val="00282BD2"/>
    <w:rsid w:val="00283262"/>
    <w:rsid w:val="002834D3"/>
    <w:rsid w:val="0028544B"/>
    <w:rsid w:val="00286D3A"/>
    <w:rsid w:val="00286DC5"/>
    <w:rsid w:val="00287E4F"/>
    <w:rsid w:val="002902D7"/>
    <w:rsid w:val="002903A5"/>
    <w:rsid w:val="00290435"/>
    <w:rsid w:val="00290C8B"/>
    <w:rsid w:val="00291995"/>
    <w:rsid w:val="00292ADD"/>
    <w:rsid w:val="00292FAC"/>
    <w:rsid w:val="0029350A"/>
    <w:rsid w:val="0029426F"/>
    <w:rsid w:val="002945D4"/>
    <w:rsid w:val="00294F04"/>
    <w:rsid w:val="00295139"/>
    <w:rsid w:val="0029581F"/>
    <w:rsid w:val="00296336"/>
    <w:rsid w:val="0029678C"/>
    <w:rsid w:val="002977D2"/>
    <w:rsid w:val="00297ED1"/>
    <w:rsid w:val="002A220B"/>
    <w:rsid w:val="002A3781"/>
    <w:rsid w:val="002A440F"/>
    <w:rsid w:val="002A499E"/>
    <w:rsid w:val="002A5302"/>
    <w:rsid w:val="002A55F0"/>
    <w:rsid w:val="002A5B1E"/>
    <w:rsid w:val="002A7471"/>
    <w:rsid w:val="002B0989"/>
    <w:rsid w:val="002B130E"/>
    <w:rsid w:val="002B18D6"/>
    <w:rsid w:val="002B1D3D"/>
    <w:rsid w:val="002B28B6"/>
    <w:rsid w:val="002B2A34"/>
    <w:rsid w:val="002B3707"/>
    <w:rsid w:val="002B3BBA"/>
    <w:rsid w:val="002B515D"/>
    <w:rsid w:val="002B5584"/>
    <w:rsid w:val="002B5810"/>
    <w:rsid w:val="002B5BC5"/>
    <w:rsid w:val="002B65FE"/>
    <w:rsid w:val="002B67BB"/>
    <w:rsid w:val="002B740B"/>
    <w:rsid w:val="002B7DD4"/>
    <w:rsid w:val="002C1E83"/>
    <w:rsid w:val="002C2ABC"/>
    <w:rsid w:val="002C3328"/>
    <w:rsid w:val="002C350A"/>
    <w:rsid w:val="002C3787"/>
    <w:rsid w:val="002C37B6"/>
    <w:rsid w:val="002C420A"/>
    <w:rsid w:val="002C422F"/>
    <w:rsid w:val="002C433C"/>
    <w:rsid w:val="002C46E0"/>
    <w:rsid w:val="002C48BB"/>
    <w:rsid w:val="002C4926"/>
    <w:rsid w:val="002C512B"/>
    <w:rsid w:val="002C5337"/>
    <w:rsid w:val="002C6182"/>
    <w:rsid w:val="002C6D4A"/>
    <w:rsid w:val="002C733A"/>
    <w:rsid w:val="002C78B2"/>
    <w:rsid w:val="002D0EDF"/>
    <w:rsid w:val="002D12DC"/>
    <w:rsid w:val="002D1976"/>
    <w:rsid w:val="002D27B9"/>
    <w:rsid w:val="002D2864"/>
    <w:rsid w:val="002D2D6C"/>
    <w:rsid w:val="002D2DC5"/>
    <w:rsid w:val="002D309E"/>
    <w:rsid w:val="002D395F"/>
    <w:rsid w:val="002D476A"/>
    <w:rsid w:val="002D5246"/>
    <w:rsid w:val="002D5368"/>
    <w:rsid w:val="002D59AB"/>
    <w:rsid w:val="002D63DE"/>
    <w:rsid w:val="002D69AE"/>
    <w:rsid w:val="002D6B0F"/>
    <w:rsid w:val="002E0201"/>
    <w:rsid w:val="002E0998"/>
    <w:rsid w:val="002E0F79"/>
    <w:rsid w:val="002E121E"/>
    <w:rsid w:val="002E193A"/>
    <w:rsid w:val="002E1C9F"/>
    <w:rsid w:val="002E1CB1"/>
    <w:rsid w:val="002E1D97"/>
    <w:rsid w:val="002E2133"/>
    <w:rsid w:val="002E2809"/>
    <w:rsid w:val="002E2E9C"/>
    <w:rsid w:val="002E43FB"/>
    <w:rsid w:val="002E55AB"/>
    <w:rsid w:val="002E5C07"/>
    <w:rsid w:val="002E5F2B"/>
    <w:rsid w:val="002E710A"/>
    <w:rsid w:val="002F0304"/>
    <w:rsid w:val="002F114F"/>
    <w:rsid w:val="002F116D"/>
    <w:rsid w:val="002F24E2"/>
    <w:rsid w:val="002F2FDA"/>
    <w:rsid w:val="002F35F1"/>
    <w:rsid w:val="002F3893"/>
    <w:rsid w:val="002F3DBE"/>
    <w:rsid w:val="002F4557"/>
    <w:rsid w:val="002F4BBB"/>
    <w:rsid w:val="002F58F2"/>
    <w:rsid w:val="002F6599"/>
    <w:rsid w:val="002F687E"/>
    <w:rsid w:val="003001BB"/>
    <w:rsid w:val="003012B4"/>
    <w:rsid w:val="00302105"/>
    <w:rsid w:val="00302351"/>
    <w:rsid w:val="0030240A"/>
    <w:rsid w:val="00302418"/>
    <w:rsid w:val="00302B36"/>
    <w:rsid w:val="00302CF5"/>
    <w:rsid w:val="00302FCD"/>
    <w:rsid w:val="0030353B"/>
    <w:rsid w:val="003041BA"/>
    <w:rsid w:val="003041E2"/>
    <w:rsid w:val="00304946"/>
    <w:rsid w:val="00305339"/>
    <w:rsid w:val="003057CE"/>
    <w:rsid w:val="003064CD"/>
    <w:rsid w:val="0030696F"/>
    <w:rsid w:val="00306B06"/>
    <w:rsid w:val="00306F86"/>
    <w:rsid w:val="0030738A"/>
    <w:rsid w:val="00307A2A"/>
    <w:rsid w:val="00307E33"/>
    <w:rsid w:val="00307FF2"/>
    <w:rsid w:val="00310C1F"/>
    <w:rsid w:val="00310EAB"/>
    <w:rsid w:val="003113BF"/>
    <w:rsid w:val="00312A80"/>
    <w:rsid w:val="00312FE6"/>
    <w:rsid w:val="003139D2"/>
    <w:rsid w:val="00313DE5"/>
    <w:rsid w:val="0031421E"/>
    <w:rsid w:val="003144E6"/>
    <w:rsid w:val="00314E7F"/>
    <w:rsid w:val="00314FC0"/>
    <w:rsid w:val="00315196"/>
    <w:rsid w:val="0031580A"/>
    <w:rsid w:val="0031735A"/>
    <w:rsid w:val="003175FE"/>
    <w:rsid w:val="0032014A"/>
    <w:rsid w:val="00320815"/>
    <w:rsid w:val="003208FF"/>
    <w:rsid w:val="0032177B"/>
    <w:rsid w:val="0032278B"/>
    <w:rsid w:val="003228D9"/>
    <w:rsid w:val="00323783"/>
    <w:rsid w:val="0032427D"/>
    <w:rsid w:val="00325E39"/>
    <w:rsid w:val="0032620F"/>
    <w:rsid w:val="00326D5A"/>
    <w:rsid w:val="0032769F"/>
    <w:rsid w:val="00327C2F"/>
    <w:rsid w:val="0033096E"/>
    <w:rsid w:val="00330D75"/>
    <w:rsid w:val="00330DBF"/>
    <w:rsid w:val="0033207E"/>
    <w:rsid w:val="00332141"/>
    <w:rsid w:val="0033309A"/>
    <w:rsid w:val="003332B1"/>
    <w:rsid w:val="0033392E"/>
    <w:rsid w:val="00333DC7"/>
    <w:rsid w:val="003342CA"/>
    <w:rsid w:val="00336AEA"/>
    <w:rsid w:val="00337FDC"/>
    <w:rsid w:val="0034011F"/>
    <w:rsid w:val="00340572"/>
    <w:rsid w:val="00341102"/>
    <w:rsid w:val="00341674"/>
    <w:rsid w:val="00341B0B"/>
    <w:rsid w:val="00341C11"/>
    <w:rsid w:val="00341E90"/>
    <w:rsid w:val="00341F97"/>
    <w:rsid w:val="00342394"/>
    <w:rsid w:val="00342DE5"/>
    <w:rsid w:val="003448C2"/>
    <w:rsid w:val="00344BC5"/>
    <w:rsid w:val="003466A7"/>
    <w:rsid w:val="00347519"/>
    <w:rsid w:val="003514AB"/>
    <w:rsid w:val="003524AD"/>
    <w:rsid w:val="00352E9E"/>
    <w:rsid w:val="00353764"/>
    <w:rsid w:val="00354BEE"/>
    <w:rsid w:val="00354F6B"/>
    <w:rsid w:val="0035514C"/>
    <w:rsid w:val="00355A06"/>
    <w:rsid w:val="003578FB"/>
    <w:rsid w:val="00357910"/>
    <w:rsid w:val="00357933"/>
    <w:rsid w:val="00357D7E"/>
    <w:rsid w:val="00360550"/>
    <w:rsid w:val="003610C0"/>
    <w:rsid w:val="003618B1"/>
    <w:rsid w:val="00362350"/>
    <w:rsid w:val="00362748"/>
    <w:rsid w:val="003628B7"/>
    <w:rsid w:val="003636E3"/>
    <w:rsid w:val="0036575C"/>
    <w:rsid w:val="00366B2E"/>
    <w:rsid w:val="003678BE"/>
    <w:rsid w:val="00367B12"/>
    <w:rsid w:val="00370474"/>
    <w:rsid w:val="003712AB"/>
    <w:rsid w:val="00371776"/>
    <w:rsid w:val="00371EB8"/>
    <w:rsid w:val="0037326D"/>
    <w:rsid w:val="003740B7"/>
    <w:rsid w:val="00374DAA"/>
    <w:rsid w:val="00374DB3"/>
    <w:rsid w:val="00375BED"/>
    <w:rsid w:val="00375F24"/>
    <w:rsid w:val="00376966"/>
    <w:rsid w:val="00376C01"/>
    <w:rsid w:val="00376D4A"/>
    <w:rsid w:val="00377080"/>
    <w:rsid w:val="00377D51"/>
    <w:rsid w:val="00377DC6"/>
    <w:rsid w:val="00377EBC"/>
    <w:rsid w:val="00377EF7"/>
    <w:rsid w:val="0038023B"/>
    <w:rsid w:val="003808F7"/>
    <w:rsid w:val="00382A8A"/>
    <w:rsid w:val="003831FF"/>
    <w:rsid w:val="003833CB"/>
    <w:rsid w:val="00383EA3"/>
    <w:rsid w:val="003848E1"/>
    <w:rsid w:val="00384AB4"/>
    <w:rsid w:val="0038586D"/>
    <w:rsid w:val="00385AE0"/>
    <w:rsid w:val="00386603"/>
    <w:rsid w:val="003870C0"/>
    <w:rsid w:val="00387523"/>
    <w:rsid w:val="00387DDA"/>
    <w:rsid w:val="00387F2C"/>
    <w:rsid w:val="003904EC"/>
    <w:rsid w:val="003904F9"/>
    <w:rsid w:val="00390850"/>
    <w:rsid w:val="00390B4E"/>
    <w:rsid w:val="00391550"/>
    <w:rsid w:val="00391D7A"/>
    <w:rsid w:val="003920DF"/>
    <w:rsid w:val="00392240"/>
    <w:rsid w:val="00392581"/>
    <w:rsid w:val="00392F8C"/>
    <w:rsid w:val="003931B9"/>
    <w:rsid w:val="00393D2B"/>
    <w:rsid w:val="003948D6"/>
    <w:rsid w:val="00395246"/>
    <w:rsid w:val="00395976"/>
    <w:rsid w:val="00395F6C"/>
    <w:rsid w:val="00395F6E"/>
    <w:rsid w:val="003976CC"/>
    <w:rsid w:val="003978AB"/>
    <w:rsid w:val="003A0090"/>
    <w:rsid w:val="003A0459"/>
    <w:rsid w:val="003A23D7"/>
    <w:rsid w:val="003A26A8"/>
    <w:rsid w:val="003A26B9"/>
    <w:rsid w:val="003A2D0F"/>
    <w:rsid w:val="003A32C3"/>
    <w:rsid w:val="003A39AF"/>
    <w:rsid w:val="003A3DF8"/>
    <w:rsid w:val="003A4249"/>
    <w:rsid w:val="003A4417"/>
    <w:rsid w:val="003A4D34"/>
    <w:rsid w:val="003A5251"/>
    <w:rsid w:val="003A5778"/>
    <w:rsid w:val="003A7668"/>
    <w:rsid w:val="003A7838"/>
    <w:rsid w:val="003A7D2C"/>
    <w:rsid w:val="003B112A"/>
    <w:rsid w:val="003B1860"/>
    <w:rsid w:val="003B1921"/>
    <w:rsid w:val="003B2447"/>
    <w:rsid w:val="003B34E7"/>
    <w:rsid w:val="003B3A20"/>
    <w:rsid w:val="003B3E97"/>
    <w:rsid w:val="003B4657"/>
    <w:rsid w:val="003B52DA"/>
    <w:rsid w:val="003B52EF"/>
    <w:rsid w:val="003B539E"/>
    <w:rsid w:val="003B6CEF"/>
    <w:rsid w:val="003B6F59"/>
    <w:rsid w:val="003C017D"/>
    <w:rsid w:val="003C01B0"/>
    <w:rsid w:val="003C046E"/>
    <w:rsid w:val="003C064D"/>
    <w:rsid w:val="003C0BFA"/>
    <w:rsid w:val="003C111E"/>
    <w:rsid w:val="003C18EC"/>
    <w:rsid w:val="003C3099"/>
    <w:rsid w:val="003C3F1C"/>
    <w:rsid w:val="003C3FE3"/>
    <w:rsid w:val="003C48E6"/>
    <w:rsid w:val="003C5139"/>
    <w:rsid w:val="003C5408"/>
    <w:rsid w:val="003C5F0F"/>
    <w:rsid w:val="003D0E34"/>
    <w:rsid w:val="003D1D80"/>
    <w:rsid w:val="003D22DB"/>
    <w:rsid w:val="003D29F0"/>
    <w:rsid w:val="003D3371"/>
    <w:rsid w:val="003D37D8"/>
    <w:rsid w:val="003D39D1"/>
    <w:rsid w:val="003D3CC5"/>
    <w:rsid w:val="003D3EFD"/>
    <w:rsid w:val="003D4471"/>
    <w:rsid w:val="003D4AE9"/>
    <w:rsid w:val="003D54B6"/>
    <w:rsid w:val="003D6490"/>
    <w:rsid w:val="003D670D"/>
    <w:rsid w:val="003D6925"/>
    <w:rsid w:val="003D6E07"/>
    <w:rsid w:val="003D7078"/>
    <w:rsid w:val="003D7346"/>
    <w:rsid w:val="003D757C"/>
    <w:rsid w:val="003D7D03"/>
    <w:rsid w:val="003E0F6E"/>
    <w:rsid w:val="003E1A6D"/>
    <w:rsid w:val="003E3531"/>
    <w:rsid w:val="003E3D7A"/>
    <w:rsid w:val="003E41DD"/>
    <w:rsid w:val="003E5210"/>
    <w:rsid w:val="003E536E"/>
    <w:rsid w:val="003E6AB9"/>
    <w:rsid w:val="003E6DCF"/>
    <w:rsid w:val="003F0BE3"/>
    <w:rsid w:val="003F0EB8"/>
    <w:rsid w:val="003F16DF"/>
    <w:rsid w:val="003F20F7"/>
    <w:rsid w:val="003F281D"/>
    <w:rsid w:val="003F2AE0"/>
    <w:rsid w:val="003F2D75"/>
    <w:rsid w:val="003F32E7"/>
    <w:rsid w:val="003F3A2A"/>
    <w:rsid w:val="003F3BD7"/>
    <w:rsid w:val="003F3FAD"/>
    <w:rsid w:val="003F470B"/>
    <w:rsid w:val="003F6A29"/>
    <w:rsid w:val="003F6BA7"/>
    <w:rsid w:val="003F6C56"/>
    <w:rsid w:val="003F71A5"/>
    <w:rsid w:val="003F7B96"/>
    <w:rsid w:val="003F7CF9"/>
    <w:rsid w:val="0040044E"/>
    <w:rsid w:val="0040045E"/>
    <w:rsid w:val="00400470"/>
    <w:rsid w:val="004005D3"/>
    <w:rsid w:val="00400F1C"/>
    <w:rsid w:val="0040169D"/>
    <w:rsid w:val="004016B1"/>
    <w:rsid w:val="00402A98"/>
    <w:rsid w:val="0040307A"/>
    <w:rsid w:val="004036AB"/>
    <w:rsid w:val="004043A6"/>
    <w:rsid w:val="00404624"/>
    <w:rsid w:val="00405227"/>
    <w:rsid w:val="0040530E"/>
    <w:rsid w:val="004060A9"/>
    <w:rsid w:val="004067D5"/>
    <w:rsid w:val="00406941"/>
    <w:rsid w:val="00407235"/>
    <w:rsid w:val="00407277"/>
    <w:rsid w:val="004109B5"/>
    <w:rsid w:val="00410A18"/>
    <w:rsid w:val="00410A6F"/>
    <w:rsid w:val="00410ECC"/>
    <w:rsid w:val="00411425"/>
    <w:rsid w:val="004114F9"/>
    <w:rsid w:val="004115D9"/>
    <w:rsid w:val="00411C0F"/>
    <w:rsid w:val="00412782"/>
    <w:rsid w:val="004128A6"/>
    <w:rsid w:val="004130D2"/>
    <w:rsid w:val="00413E92"/>
    <w:rsid w:val="004143FC"/>
    <w:rsid w:val="00414766"/>
    <w:rsid w:val="00414815"/>
    <w:rsid w:val="00414CDF"/>
    <w:rsid w:val="00414E67"/>
    <w:rsid w:val="00415067"/>
    <w:rsid w:val="004153B9"/>
    <w:rsid w:val="004154CA"/>
    <w:rsid w:val="00415C33"/>
    <w:rsid w:val="004166D8"/>
    <w:rsid w:val="00417E7A"/>
    <w:rsid w:val="004201A4"/>
    <w:rsid w:val="00420315"/>
    <w:rsid w:val="004205FB"/>
    <w:rsid w:val="004211CB"/>
    <w:rsid w:val="00421472"/>
    <w:rsid w:val="00422687"/>
    <w:rsid w:val="004226FE"/>
    <w:rsid w:val="004228A8"/>
    <w:rsid w:val="0042297C"/>
    <w:rsid w:val="00422C9B"/>
    <w:rsid w:val="00423AF6"/>
    <w:rsid w:val="0042495D"/>
    <w:rsid w:val="0042500C"/>
    <w:rsid w:val="0042522A"/>
    <w:rsid w:val="00425360"/>
    <w:rsid w:val="00425FB2"/>
    <w:rsid w:val="004268D3"/>
    <w:rsid w:val="00426D97"/>
    <w:rsid w:val="00427981"/>
    <w:rsid w:val="004306EC"/>
    <w:rsid w:val="00430945"/>
    <w:rsid w:val="00432BCF"/>
    <w:rsid w:val="00432CB2"/>
    <w:rsid w:val="00433200"/>
    <w:rsid w:val="004333C2"/>
    <w:rsid w:val="00433A2C"/>
    <w:rsid w:val="00434458"/>
    <w:rsid w:val="004358C0"/>
    <w:rsid w:val="004361D4"/>
    <w:rsid w:val="00436278"/>
    <w:rsid w:val="004364FA"/>
    <w:rsid w:val="00436645"/>
    <w:rsid w:val="00436981"/>
    <w:rsid w:val="00436CC3"/>
    <w:rsid w:val="004374BB"/>
    <w:rsid w:val="00441104"/>
    <w:rsid w:val="004418B9"/>
    <w:rsid w:val="00442688"/>
    <w:rsid w:val="00442B7A"/>
    <w:rsid w:val="00442F8D"/>
    <w:rsid w:val="0044313D"/>
    <w:rsid w:val="00443196"/>
    <w:rsid w:val="004448F5"/>
    <w:rsid w:val="00444E2C"/>
    <w:rsid w:val="00446056"/>
    <w:rsid w:val="004464DB"/>
    <w:rsid w:val="004475ED"/>
    <w:rsid w:val="0045059E"/>
    <w:rsid w:val="004516F4"/>
    <w:rsid w:val="0045292B"/>
    <w:rsid w:val="00453344"/>
    <w:rsid w:val="004543E6"/>
    <w:rsid w:val="004547EF"/>
    <w:rsid w:val="00454DE7"/>
    <w:rsid w:val="004555DD"/>
    <w:rsid w:val="00455B78"/>
    <w:rsid w:val="00455EAB"/>
    <w:rsid w:val="00456228"/>
    <w:rsid w:val="00456909"/>
    <w:rsid w:val="00456962"/>
    <w:rsid w:val="004571ED"/>
    <w:rsid w:val="004573D5"/>
    <w:rsid w:val="00457936"/>
    <w:rsid w:val="00460158"/>
    <w:rsid w:val="00460831"/>
    <w:rsid w:val="00461BBE"/>
    <w:rsid w:val="00461CC8"/>
    <w:rsid w:val="004627B0"/>
    <w:rsid w:val="0046293B"/>
    <w:rsid w:val="00463AFA"/>
    <w:rsid w:val="0046462C"/>
    <w:rsid w:val="00465D0F"/>
    <w:rsid w:val="00466539"/>
    <w:rsid w:val="004674D0"/>
    <w:rsid w:val="004676A1"/>
    <w:rsid w:val="0046770A"/>
    <w:rsid w:val="004702D3"/>
    <w:rsid w:val="004705F2"/>
    <w:rsid w:val="004712FB"/>
    <w:rsid w:val="004713A1"/>
    <w:rsid w:val="00471D90"/>
    <w:rsid w:val="00472126"/>
    <w:rsid w:val="00472518"/>
    <w:rsid w:val="00472877"/>
    <w:rsid w:val="004734ED"/>
    <w:rsid w:val="004737DB"/>
    <w:rsid w:val="00474023"/>
    <w:rsid w:val="0047423B"/>
    <w:rsid w:val="00474762"/>
    <w:rsid w:val="0047798C"/>
    <w:rsid w:val="00480B91"/>
    <w:rsid w:val="0048165E"/>
    <w:rsid w:val="00482052"/>
    <w:rsid w:val="004825BC"/>
    <w:rsid w:val="00483E54"/>
    <w:rsid w:val="00484762"/>
    <w:rsid w:val="0048708D"/>
    <w:rsid w:val="004900A1"/>
    <w:rsid w:val="004900FE"/>
    <w:rsid w:val="0049042E"/>
    <w:rsid w:val="00490453"/>
    <w:rsid w:val="004907DC"/>
    <w:rsid w:val="0049082A"/>
    <w:rsid w:val="004911AB"/>
    <w:rsid w:val="0049171A"/>
    <w:rsid w:val="00492B57"/>
    <w:rsid w:val="00493D8F"/>
    <w:rsid w:val="0049453D"/>
    <w:rsid w:val="00494F0C"/>
    <w:rsid w:val="00494F96"/>
    <w:rsid w:val="004958CA"/>
    <w:rsid w:val="00495D14"/>
    <w:rsid w:val="00495F95"/>
    <w:rsid w:val="00496090"/>
    <w:rsid w:val="004961F7"/>
    <w:rsid w:val="00496680"/>
    <w:rsid w:val="00496DE8"/>
    <w:rsid w:val="00497E16"/>
    <w:rsid w:val="00497E2A"/>
    <w:rsid w:val="00497F6A"/>
    <w:rsid w:val="004A1CDB"/>
    <w:rsid w:val="004A22E3"/>
    <w:rsid w:val="004A2ECB"/>
    <w:rsid w:val="004A3360"/>
    <w:rsid w:val="004A3D27"/>
    <w:rsid w:val="004A4445"/>
    <w:rsid w:val="004A4D18"/>
    <w:rsid w:val="004A4E6A"/>
    <w:rsid w:val="004A4F61"/>
    <w:rsid w:val="004A64B5"/>
    <w:rsid w:val="004A6BB8"/>
    <w:rsid w:val="004A70A0"/>
    <w:rsid w:val="004A7A1E"/>
    <w:rsid w:val="004A7C5E"/>
    <w:rsid w:val="004B007D"/>
    <w:rsid w:val="004B0296"/>
    <w:rsid w:val="004B0CC0"/>
    <w:rsid w:val="004B111E"/>
    <w:rsid w:val="004B118B"/>
    <w:rsid w:val="004B1234"/>
    <w:rsid w:val="004B1736"/>
    <w:rsid w:val="004B2D11"/>
    <w:rsid w:val="004B3FC3"/>
    <w:rsid w:val="004B4BD8"/>
    <w:rsid w:val="004B5661"/>
    <w:rsid w:val="004B59E6"/>
    <w:rsid w:val="004B5F89"/>
    <w:rsid w:val="004B62DD"/>
    <w:rsid w:val="004B6754"/>
    <w:rsid w:val="004B6BC9"/>
    <w:rsid w:val="004B6E08"/>
    <w:rsid w:val="004B75C0"/>
    <w:rsid w:val="004B7EA1"/>
    <w:rsid w:val="004C1014"/>
    <w:rsid w:val="004C117B"/>
    <w:rsid w:val="004C1583"/>
    <w:rsid w:val="004C190E"/>
    <w:rsid w:val="004C3DDB"/>
    <w:rsid w:val="004C4230"/>
    <w:rsid w:val="004C4BBD"/>
    <w:rsid w:val="004C59B3"/>
    <w:rsid w:val="004C6D68"/>
    <w:rsid w:val="004D0A2D"/>
    <w:rsid w:val="004D405A"/>
    <w:rsid w:val="004D49B9"/>
    <w:rsid w:val="004D49FF"/>
    <w:rsid w:val="004D663B"/>
    <w:rsid w:val="004D685C"/>
    <w:rsid w:val="004D6B13"/>
    <w:rsid w:val="004D6E88"/>
    <w:rsid w:val="004D7122"/>
    <w:rsid w:val="004D7671"/>
    <w:rsid w:val="004D7CDE"/>
    <w:rsid w:val="004E0D62"/>
    <w:rsid w:val="004E1099"/>
    <w:rsid w:val="004E18A5"/>
    <w:rsid w:val="004E253E"/>
    <w:rsid w:val="004E26EC"/>
    <w:rsid w:val="004E280F"/>
    <w:rsid w:val="004E3292"/>
    <w:rsid w:val="004E38BA"/>
    <w:rsid w:val="004E39C5"/>
    <w:rsid w:val="004E3A04"/>
    <w:rsid w:val="004E3AB4"/>
    <w:rsid w:val="004E3FB7"/>
    <w:rsid w:val="004E4D8A"/>
    <w:rsid w:val="004E5E96"/>
    <w:rsid w:val="004E628B"/>
    <w:rsid w:val="004E6408"/>
    <w:rsid w:val="004E651D"/>
    <w:rsid w:val="004E7631"/>
    <w:rsid w:val="004E7BFA"/>
    <w:rsid w:val="004E7F4B"/>
    <w:rsid w:val="004F009F"/>
    <w:rsid w:val="004F0CAB"/>
    <w:rsid w:val="004F17ED"/>
    <w:rsid w:val="004F2D88"/>
    <w:rsid w:val="004F2F7A"/>
    <w:rsid w:val="004F341A"/>
    <w:rsid w:val="004F3D02"/>
    <w:rsid w:val="004F3E8C"/>
    <w:rsid w:val="004F4368"/>
    <w:rsid w:val="004F4572"/>
    <w:rsid w:val="004F5001"/>
    <w:rsid w:val="004F5C9C"/>
    <w:rsid w:val="004F6827"/>
    <w:rsid w:val="004F73CA"/>
    <w:rsid w:val="004F75A4"/>
    <w:rsid w:val="00500676"/>
    <w:rsid w:val="00501042"/>
    <w:rsid w:val="005034BC"/>
    <w:rsid w:val="00506688"/>
    <w:rsid w:val="00506876"/>
    <w:rsid w:val="005068E0"/>
    <w:rsid w:val="00506997"/>
    <w:rsid w:val="00507986"/>
    <w:rsid w:val="00507D10"/>
    <w:rsid w:val="00510AA0"/>
    <w:rsid w:val="00510D42"/>
    <w:rsid w:val="00510F01"/>
    <w:rsid w:val="00510FC0"/>
    <w:rsid w:val="00511EE5"/>
    <w:rsid w:val="00512303"/>
    <w:rsid w:val="005125BE"/>
    <w:rsid w:val="00512900"/>
    <w:rsid w:val="00513250"/>
    <w:rsid w:val="005138AC"/>
    <w:rsid w:val="00513A66"/>
    <w:rsid w:val="00514D7E"/>
    <w:rsid w:val="00515826"/>
    <w:rsid w:val="005166DD"/>
    <w:rsid w:val="005168B9"/>
    <w:rsid w:val="00516934"/>
    <w:rsid w:val="00516B70"/>
    <w:rsid w:val="00517367"/>
    <w:rsid w:val="005207B2"/>
    <w:rsid w:val="00520DFD"/>
    <w:rsid w:val="00521703"/>
    <w:rsid w:val="00521B5D"/>
    <w:rsid w:val="00521FF1"/>
    <w:rsid w:val="0052201C"/>
    <w:rsid w:val="0052241C"/>
    <w:rsid w:val="00522789"/>
    <w:rsid w:val="0052416B"/>
    <w:rsid w:val="00524231"/>
    <w:rsid w:val="0052477F"/>
    <w:rsid w:val="00524921"/>
    <w:rsid w:val="00525255"/>
    <w:rsid w:val="0052603B"/>
    <w:rsid w:val="00526422"/>
    <w:rsid w:val="00526476"/>
    <w:rsid w:val="005264FA"/>
    <w:rsid w:val="00526C1E"/>
    <w:rsid w:val="0052703D"/>
    <w:rsid w:val="00527246"/>
    <w:rsid w:val="005274F1"/>
    <w:rsid w:val="00527E8A"/>
    <w:rsid w:val="00530A6C"/>
    <w:rsid w:val="00531267"/>
    <w:rsid w:val="005332CA"/>
    <w:rsid w:val="00533772"/>
    <w:rsid w:val="00533987"/>
    <w:rsid w:val="00534E4C"/>
    <w:rsid w:val="005354D7"/>
    <w:rsid w:val="00535FAD"/>
    <w:rsid w:val="0053621D"/>
    <w:rsid w:val="005363B1"/>
    <w:rsid w:val="00536463"/>
    <w:rsid w:val="0053687F"/>
    <w:rsid w:val="00536CAE"/>
    <w:rsid w:val="0053724D"/>
    <w:rsid w:val="005406F5"/>
    <w:rsid w:val="00540847"/>
    <w:rsid w:val="00540F7B"/>
    <w:rsid w:val="00541352"/>
    <w:rsid w:val="00541557"/>
    <w:rsid w:val="00541864"/>
    <w:rsid w:val="00541869"/>
    <w:rsid w:val="00541FEA"/>
    <w:rsid w:val="00542740"/>
    <w:rsid w:val="00543577"/>
    <w:rsid w:val="00543A5C"/>
    <w:rsid w:val="00543E45"/>
    <w:rsid w:val="005447E2"/>
    <w:rsid w:val="00544805"/>
    <w:rsid w:val="00544F91"/>
    <w:rsid w:val="005455A2"/>
    <w:rsid w:val="00546131"/>
    <w:rsid w:val="00546614"/>
    <w:rsid w:val="00546925"/>
    <w:rsid w:val="00546CC7"/>
    <w:rsid w:val="00546F4B"/>
    <w:rsid w:val="005477AA"/>
    <w:rsid w:val="00550BD9"/>
    <w:rsid w:val="00551286"/>
    <w:rsid w:val="0055185D"/>
    <w:rsid w:val="00552838"/>
    <w:rsid w:val="00552BF6"/>
    <w:rsid w:val="00552C14"/>
    <w:rsid w:val="00553D88"/>
    <w:rsid w:val="005544C7"/>
    <w:rsid w:val="005547CD"/>
    <w:rsid w:val="00555652"/>
    <w:rsid w:val="00555FF7"/>
    <w:rsid w:val="005560ED"/>
    <w:rsid w:val="005577EC"/>
    <w:rsid w:val="00557D75"/>
    <w:rsid w:val="005603CA"/>
    <w:rsid w:val="005604D2"/>
    <w:rsid w:val="00560DDC"/>
    <w:rsid w:val="005610FB"/>
    <w:rsid w:val="00561159"/>
    <w:rsid w:val="00561406"/>
    <w:rsid w:val="00562716"/>
    <w:rsid w:val="00562B86"/>
    <w:rsid w:val="00562E63"/>
    <w:rsid w:val="00563483"/>
    <w:rsid w:val="005635B5"/>
    <w:rsid w:val="0056371E"/>
    <w:rsid w:val="00563FEF"/>
    <w:rsid w:val="005641CF"/>
    <w:rsid w:val="00564BAF"/>
    <w:rsid w:val="00565300"/>
    <w:rsid w:val="00565699"/>
    <w:rsid w:val="005662C6"/>
    <w:rsid w:val="005666EA"/>
    <w:rsid w:val="005667F3"/>
    <w:rsid w:val="005708A3"/>
    <w:rsid w:val="00572016"/>
    <w:rsid w:val="00572902"/>
    <w:rsid w:val="00572957"/>
    <w:rsid w:val="0057326C"/>
    <w:rsid w:val="0057363B"/>
    <w:rsid w:val="00573709"/>
    <w:rsid w:val="00573ACD"/>
    <w:rsid w:val="00573E64"/>
    <w:rsid w:val="00574851"/>
    <w:rsid w:val="005752D2"/>
    <w:rsid w:val="0057544C"/>
    <w:rsid w:val="0057555F"/>
    <w:rsid w:val="00575A2D"/>
    <w:rsid w:val="00576804"/>
    <w:rsid w:val="0057739C"/>
    <w:rsid w:val="00577839"/>
    <w:rsid w:val="00580958"/>
    <w:rsid w:val="005813AC"/>
    <w:rsid w:val="005818AE"/>
    <w:rsid w:val="00581F08"/>
    <w:rsid w:val="0058236D"/>
    <w:rsid w:val="005849D3"/>
    <w:rsid w:val="00585DE0"/>
    <w:rsid w:val="00586978"/>
    <w:rsid w:val="005870B2"/>
    <w:rsid w:val="005877B8"/>
    <w:rsid w:val="005901BA"/>
    <w:rsid w:val="00590361"/>
    <w:rsid w:val="005909A2"/>
    <w:rsid w:val="0059190D"/>
    <w:rsid w:val="00592612"/>
    <w:rsid w:val="00592B74"/>
    <w:rsid w:val="00592C2C"/>
    <w:rsid w:val="005935BF"/>
    <w:rsid w:val="0059366B"/>
    <w:rsid w:val="00593BA6"/>
    <w:rsid w:val="00594D39"/>
    <w:rsid w:val="0059522D"/>
    <w:rsid w:val="005955DD"/>
    <w:rsid w:val="00595B57"/>
    <w:rsid w:val="00596750"/>
    <w:rsid w:val="00596D64"/>
    <w:rsid w:val="00597196"/>
    <w:rsid w:val="005972AA"/>
    <w:rsid w:val="00597377"/>
    <w:rsid w:val="00597E21"/>
    <w:rsid w:val="005A0572"/>
    <w:rsid w:val="005A0E7B"/>
    <w:rsid w:val="005A213A"/>
    <w:rsid w:val="005A218B"/>
    <w:rsid w:val="005A2DA3"/>
    <w:rsid w:val="005A2F7D"/>
    <w:rsid w:val="005A30AB"/>
    <w:rsid w:val="005A3718"/>
    <w:rsid w:val="005A4019"/>
    <w:rsid w:val="005A4270"/>
    <w:rsid w:val="005A4D7D"/>
    <w:rsid w:val="005A600B"/>
    <w:rsid w:val="005A785A"/>
    <w:rsid w:val="005B0587"/>
    <w:rsid w:val="005B0613"/>
    <w:rsid w:val="005B0699"/>
    <w:rsid w:val="005B0726"/>
    <w:rsid w:val="005B0CA0"/>
    <w:rsid w:val="005B0CDF"/>
    <w:rsid w:val="005B1F2E"/>
    <w:rsid w:val="005B27F5"/>
    <w:rsid w:val="005B3096"/>
    <w:rsid w:val="005B339B"/>
    <w:rsid w:val="005B4BE8"/>
    <w:rsid w:val="005B4D96"/>
    <w:rsid w:val="005B5030"/>
    <w:rsid w:val="005B52C8"/>
    <w:rsid w:val="005B59CF"/>
    <w:rsid w:val="005B5B83"/>
    <w:rsid w:val="005C130E"/>
    <w:rsid w:val="005C2315"/>
    <w:rsid w:val="005C2B7B"/>
    <w:rsid w:val="005C3129"/>
    <w:rsid w:val="005C3B86"/>
    <w:rsid w:val="005C4A07"/>
    <w:rsid w:val="005C5B7B"/>
    <w:rsid w:val="005C5E7E"/>
    <w:rsid w:val="005C6C0D"/>
    <w:rsid w:val="005C6F0C"/>
    <w:rsid w:val="005C774D"/>
    <w:rsid w:val="005D0AD0"/>
    <w:rsid w:val="005D1758"/>
    <w:rsid w:val="005D1ABF"/>
    <w:rsid w:val="005D3CF7"/>
    <w:rsid w:val="005D401F"/>
    <w:rsid w:val="005D5645"/>
    <w:rsid w:val="005D637E"/>
    <w:rsid w:val="005D6A54"/>
    <w:rsid w:val="005D7CA3"/>
    <w:rsid w:val="005D7E17"/>
    <w:rsid w:val="005E034E"/>
    <w:rsid w:val="005E13FB"/>
    <w:rsid w:val="005E16B8"/>
    <w:rsid w:val="005E1BCF"/>
    <w:rsid w:val="005E1FE5"/>
    <w:rsid w:val="005E2850"/>
    <w:rsid w:val="005E2946"/>
    <w:rsid w:val="005E2B64"/>
    <w:rsid w:val="005E3196"/>
    <w:rsid w:val="005E3296"/>
    <w:rsid w:val="005E5314"/>
    <w:rsid w:val="005E54D2"/>
    <w:rsid w:val="005E5775"/>
    <w:rsid w:val="005E639E"/>
    <w:rsid w:val="005E68FB"/>
    <w:rsid w:val="005E6AB6"/>
    <w:rsid w:val="005E7927"/>
    <w:rsid w:val="005E7B2E"/>
    <w:rsid w:val="005F0E71"/>
    <w:rsid w:val="005F115A"/>
    <w:rsid w:val="005F1896"/>
    <w:rsid w:val="005F1B93"/>
    <w:rsid w:val="005F1E36"/>
    <w:rsid w:val="005F21CE"/>
    <w:rsid w:val="005F2DB4"/>
    <w:rsid w:val="005F2E80"/>
    <w:rsid w:val="005F3436"/>
    <w:rsid w:val="005F34D0"/>
    <w:rsid w:val="005F377A"/>
    <w:rsid w:val="005F4060"/>
    <w:rsid w:val="005F4F7A"/>
    <w:rsid w:val="005F5095"/>
    <w:rsid w:val="005F50D2"/>
    <w:rsid w:val="005F54F8"/>
    <w:rsid w:val="005F7574"/>
    <w:rsid w:val="00600CF7"/>
    <w:rsid w:val="00602191"/>
    <w:rsid w:val="00602D2A"/>
    <w:rsid w:val="00603468"/>
    <w:rsid w:val="00603838"/>
    <w:rsid w:val="00603D4D"/>
    <w:rsid w:val="00603F08"/>
    <w:rsid w:val="006042DB"/>
    <w:rsid w:val="00604590"/>
    <w:rsid w:val="00605207"/>
    <w:rsid w:val="00605BD8"/>
    <w:rsid w:val="00606505"/>
    <w:rsid w:val="00606AAE"/>
    <w:rsid w:val="00607B36"/>
    <w:rsid w:val="00610EAE"/>
    <w:rsid w:val="00610FFD"/>
    <w:rsid w:val="006113C5"/>
    <w:rsid w:val="00611D4A"/>
    <w:rsid w:val="00611E3E"/>
    <w:rsid w:val="00612CAC"/>
    <w:rsid w:val="006131F9"/>
    <w:rsid w:val="00613441"/>
    <w:rsid w:val="006134CF"/>
    <w:rsid w:val="0061438F"/>
    <w:rsid w:val="00614634"/>
    <w:rsid w:val="00614C81"/>
    <w:rsid w:val="00615158"/>
    <w:rsid w:val="00615D12"/>
    <w:rsid w:val="00617001"/>
    <w:rsid w:val="006179A6"/>
    <w:rsid w:val="00617B7A"/>
    <w:rsid w:val="00620573"/>
    <w:rsid w:val="00620DB4"/>
    <w:rsid w:val="006213E5"/>
    <w:rsid w:val="006214D2"/>
    <w:rsid w:val="00621C77"/>
    <w:rsid w:val="00622146"/>
    <w:rsid w:val="00623C2E"/>
    <w:rsid w:val="0062417C"/>
    <w:rsid w:val="006245B4"/>
    <w:rsid w:val="006249E9"/>
    <w:rsid w:val="00624E1F"/>
    <w:rsid w:val="00625524"/>
    <w:rsid w:val="00625DCE"/>
    <w:rsid w:val="00626708"/>
    <w:rsid w:val="006277F2"/>
    <w:rsid w:val="006304F0"/>
    <w:rsid w:val="00631178"/>
    <w:rsid w:val="006313E0"/>
    <w:rsid w:val="00631597"/>
    <w:rsid w:val="0063329B"/>
    <w:rsid w:val="00633634"/>
    <w:rsid w:val="00634A53"/>
    <w:rsid w:val="00634F86"/>
    <w:rsid w:val="00635723"/>
    <w:rsid w:val="00635A2A"/>
    <w:rsid w:val="00635C40"/>
    <w:rsid w:val="00635CC6"/>
    <w:rsid w:val="00636BBB"/>
    <w:rsid w:val="00637739"/>
    <w:rsid w:val="00640297"/>
    <w:rsid w:val="00641180"/>
    <w:rsid w:val="00641618"/>
    <w:rsid w:val="006416F6"/>
    <w:rsid w:val="0064202A"/>
    <w:rsid w:val="00642273"/>
    <w:rsid w:val="0064228D"/>
    <w:rsid w:val="0064349B"/>
    <w:rsid w:val="0064366A"/>
    <w:rsid w:val="00643777"/>
    <w:rsid w:val="00644746"/>
    <w:rsid w:val="00644CF7"/>
    <w:rsid w:val="006455FE"/>
    <w:rsid w:val="00645885"/>
    <w:rsid w:val="00646625"/>
    <w:rsid w:val="006466DE"/>
    <w:rsid w:val="00646F75"/>
    <w:rsid w:val="00650673"/>
    <w:rsid w:val="00650D49"/>
    <w:rsid w:val="006517BF"/>
    <w:rsid w:val="00651ACA"/>
    <w:rsid w:val="00651DEB"/>
    <w:rsid w:val="006534A0"/>
    <w:rsid w:val="006539A3"/>
    <w:rsid w:val="00654369"/>
    <w:rsid w:val="006546F5"/>
    <w:rsid w:val="00654787"/>
    <w:rsid w:val="0065481B"/>
    <w:rsid w:val="00655AC8"/>
    <w:rsid w:val="006563DD"/>
    <w:rsid w:val="00656A68"/>
    <w:rsid w:val="00656BC9"/>
    <w:rsid w:val="00656E5F"/>
    <w:rsid w:val="006573AD"/>
    <w:rsid w:val="0066197B"/>
    <w:rsid w:val="00661F6F"/>
    <w:rsid w:val="00662A62"/>
    <w:rsid w:val="00662FB3"/>
    <w:rsid w:val="00663AD9"/>
    <w:rsid w:val="0066516D"/>
    <w:rsid w:val="00665B44"/>
    <w:rsid w:val="006673F4"/>
    <w:rsid w:val="00667E84"/>
    <w:rsid w:val="006706E7"/>
    <w:rsid w:val="00670A99"/>
    <w:rsid w:val="00671C5B"/>
    <w:rsid w:val="00672010"/>
    <w:rsid w:val="00672573"/>
    <w:rsid w:val="00673A89"/>
    <w:rsid w:val="006746F1"/>
    <w:rsid w:val="00674F30"/>
    <w:rsid w:val="0067521B"/>
    <w:rsid w:val="006755BE"/>
    <w:rsid w:val="00675DDB"/>
    <w:rsid w:val="00676272"/>
    <w:rsid w:val="00676990"/>
    <w:rsid w:val="006772E1"/>
    <w:rsid w:val="00677683"/>
    <w:rsid w:val="006803AB"/>
    <w:rsid w:val="006804C4"/>
    <w:rsid w:val="00682004"/>
    <w:rsid w:val="00682309"/>
    <w:rsid w:val="006827AC"/>
    <w:rsid w:val="006832A4"/>
    <w:rsid w:val="006839B1"/>
    <w:rsid w:val="00684E4D"/>
    <w:rsid w:val="0068510F"/>
    <w:rsid w:val="006858F8"/>
    <w:rsid w:val="00686BE8"/>
    <w:rsid w:val="006874F1"/>
    <w:rsid w:val="006879FD"/>
    <w:rsid w:val="00687E16"/>
    <w:rsid w:val="0069074D"/>
    <w:rsid w:val="00690B36"/>
    <w:rsid w:val="00691822"/>
    <w:rsid w:val="00691E9E"/>
    <w:rsid w:val="00692527"/>
    <w:rsid w:val="006925BD"/>
    <w:rsid w:val="00692A5C"/>
    <w:rsid w:val="006934B5"/>
    <w:rsid w:val="00694943"/>
    <w:rsid w:val="00694B30"/>
    <w:rsid w:val="0069536C"/>
    <w:rsid w:val="006953D7"/>
    <w:rsid w:val="0069596A"/>
    <w:rsid w:val="00695DE0"/>
    <w:rsid w:val="0069621A"/>
    <w:rsid w:val="006963E0"/>
    <w:rsid w:val="00696936"/>
    <w:rsid w:val="00696B16"/>
    <w:rsid w:val="00696FDA"/>
    <w:rsid w:val="00697ED1"/>
    <w:rsid w:val="006A0305"/>
    <w:rsid w:val="006A08FA"/>
    <w:rsid w:val="006A0B99"/>
    <w:rsid w:val="006A0F85"/>
    <w:rsid w:val="006A1E98"/>
    <w:rsid w:val="006A2B19"/>
    <w:rsid w:val="006A2B66"/>
    <w:rsid w:val="006A3322"/>
    <w:rsid w:val="006A34D8"/>
    <w:rsid w:val="006A3D4A"/>
    <w:rsid w:val="006A40BD"/>
    <w:rsid w:val="006A4F22"/>
    <w:rsid w:val="006A5224"/>
    <w:rsid w:val="006A5758"/>
    <w:rsid w:val="006A5B7A"/>
    <w:rsid w:val="006A5CDC"/>
    <w:rsid w:val="006A5D29"/>
    <w:rsid w:val="006A67A9"/>
    <w:rsid w:val="006B131D"/>
    <w:rsid w:val="006B233F"/>
    <w:rsid w:val="006B24E6"/>
    <w:rsid w:val="006B2625"/>
    <w:rsid w:val="006B29F9"/>
    <w:rsid w:val="006B3473"/>
    <w:rsid w:val="006B3FBB"/>
    <w:rsid w:val="006B4476"/>
    <w:rsid w:val="006B4AF7"/>
    <w:rsid w:val="006B5DA3"/>
    <w:rsid w:val="006B5E4C"/>
    <w:rsid w:val="006B618D"/>
    <w:rsid w:val="006B694A"/>
    <w:rsid w:val="006B6AA0"/>
    <w:rsid w:val="006B7069"/>
    <w:rsid w:val="006B782A"/>
    <w:rsid w:val="006C04E4"/>
    <w:rsid w:val="006C166B"/>
    <w:rsid w:val="006C20F9"/>
    <w:rsid w:val="006C25E9"/>
    <w:rsid w:val="006C26CB"/>
    <w:rsid w:val="006C3828"/>
    <w:rsid w:val="006C3C6A"/>
    <w:rsid w:val="006C49A2"/>
    <w:rsid w:val="006C523C"/>
    <w:rsid w:val="006C552B"/>
    <w:rsid w:val="006C60E9"/>
    <w:rsid w:val="006C79AD"/>
    <w:rsid w:val="006C79B3"/>
    <w:rsid w:val="006C7FF7"/>
    <w:rsid w:val="006D1BF1"/>
    <w:rsid w:val="006D1DF7"/>
    <w:rsid w:val="006D24C1"/>
    <w:rsid w:val="006D25D8"/>
    <w:rsid w:val="006D2C71"/>
    <w:rsid w:val="006D313D"/>
    <w:rsid w:val="006D34DE"/>
    <w:rsid w:val="006D3984"/>
    <w:rsid w:val="006D400C"/>
    <w:rsid w:val="006D4A6C"/>
    <w:rsid w:val="006D574E"/>
    <w:rsid w:val="006D57D5"/>
    <w:rsid w:val="006D5ACC"/>
    <w:rsid w:val="006D5F0F"/>
    <w:rsid w:val="006D69D4"/>
    <w:rsid w:val="006D6AC1"/>
    <w:rsid w:val="006D6B7B"/>
    <w:rsid w:val="006E0551"/>
    <w:rsid w:val="006E0863"/>
    <w:rsid w:val="006E0947"/>
    <w:rsid w:val="006E11DF"/>
    <w:rsid w:val="006E1747"/>
    <w:rsid w:val="006E2F18"/>
    <w:rsid w:val="006E31E6"/>
    <w:rsid w:val="006E4594"/>
    <w:rsid w:val="006E4BC9"/>
    <w:rsid w:val="006E52B3"/>
    <w:rsid w:val="006E55A0"/>
    <w:rsid w:val="006E5CB7"/>
    <w:rsid w:val="006E5F84"/>
    <w:rsid w:val="006E63A5"/>
    <w:rsid w:val="006E6439"/>
    <w:rsid w:val="006E698E"/>
    <w:rsid w:val="006E72AE"/>
    <w:rsid w:val="006E7627"/>
    <w:rsid w:val="006E7CC0"/>
    <w:rsid w:val="006F0520"/>
    <w:rsid w:val="006F0617"/>
    <w:rsid w:val="006F0E8E"/>
    <w:rsid w:val="006F1DB7"/>
    <w:rsid w:val="006F2368"/>
    <w:rsid w:val="006F242E"/>
    <w:rsid w:val="006F253C"/>
    <w:rsid w:val="006F4168"/>
    <w:rsid w:val="006F4C82"/>
    <w:rsid w:val="006F597A"/>
    <w:rsid w:val="006F65E1"/>
    <w:rsid w:val="006F6868"/>
    <w:rsid w:val="006F70CC"/>
    <w:rsid w:val="006F7BA3"/>
    <w:rsid w:val="00700C07"/>
    <w:rsid w:val="007011C3"/>
    <w:rsid w:val="00701438"/>
    <w:rsid w:val="00701BA2"/>
    <w:rsid w:val="007021D5"/>
    <w:rsid w:val="00702E7A"/>
    <w:rsid w:val="00703373"/>
    <w:rsid w:val="00703E85"/>
    <w:rsid w:val="00704CF9"/>
    <w:rsid w:val="007056D7"/>
    <w:rsid w:val="0070622F"/>
    <w:rsid w:val="007100D4"/>
    <w:rsid w:val="0071137E"/>
    <w:rsid w:val="00711DA0"/>
    <w:rsid w:val="00712959"/>
    <w:rsid w:val="007133E9"/>
    <w:rsid w:val="007137D5"/>
    <w:rsid w:val="007148D9"/>
    <w:rsid w:val="0071559A"/>
    <w:rsid w:val="00716B39"/>
    <w:rsid w:val="00717B7C"/>
    <w:rsid w:val="00720958"/>
    <w:rsid w:val="00720F77"/>
    <w:rsid w:val="00721B33"/>
    <w:rsid w:val="00721C73"/>
    <w:rsid w:val="007227E3"/>
    <w:rsid w:val="00722CD4"/>
    <w:rsid w:val="00723407"/>
    <w:rsid w:val="0072355B"/>
    <w:rsid w:val="00723604"/>
    <w:rsid w:val="00723A41"/>
    <w:rsid w:val="00724545"/>
    <w:rsid w:val="00726811"/>
    <w:rsid w:val="007270E3"/>
    <w:rsid w:val="0073220B"/>
    <w:rsid w:val="0073256B"/>
    <w:rsid w:val="0073303D"/>
    <w:rsid w:val="007330D3"/>
    <w:rsid w:val="00733B90"/>
    <w:rsid w:val="00733DD7"/>
    <w:rsid w:val="00734402"/>
    <w:rsid w:val="00734C6D"/>
    <w:rsid w:val="00736813"/>
    <w:rsid w:val="00737110"/>
    <w:rsid w:val="00740505"/>
    <w:rsid w:val="00740642"/>
    <w:rsid w:val="0074196A"/>
    <w:rsid w:val="00741A14"/>
    <w:rsid w:val="00741A89"/>
    <w:rsid w:val="00741AD0"/>
    <w:rsid w:val="00742820"/>
    <w:rsid w:val="00742B5C"/>
    <w:rsid w:val="0074317F"/>
    <w:rsid w:val="00743EF8"/>
    <w:rsid w:val="0074447C"/>
    <w:rsid w:val="00744A3F"/>
    <w:rsid w:val="007452E5"/>
    <w:rsid w:val="0074531B"/>
    <w:rsid w:val="00746218"/>
    <w:rsid w:val="0074632B"/>
    <w:rsid w:val="00747228"/>
    <w:rsid w:val="007472ED"/>
    <w:rsid w:val="0074776E"/>
    <w:rsid w:val="00747F5A"/>
    <w:rsid w:val="00750367"/>
    <w:rsid w:val="00750570"/>
    <w:rsid w:val="007508E8"/>
    <w:rsid w:val="007509E7"/>
    <w:rsid w:val="00750BE7"/>
    <w:rsid w:val="0075125E"/>
    <w:rsid w:val="00751BF6"/>
    <w:rsid w:val="00751FDB"/>
    <w:rsid w:val="00752F0B"/>
    <w:rsid w:val="0075304D"/>
    <w:rsid w:val="00753858"/>
    <w:rsid w:val="00754ADE"/>
    <w:rsid w:val="0075743C"/>
    <w:rsid w:val="00760D50"/>
    <w:rsid w:val="00762A2F"/>
    <w:rsid w:val="00762E6C"/>
    <w:rsid w:val="007633F0"/>
    <w:rsid w:val="0076358E"/>
    <w:rsid w:val="00763DA9"/>
    <w:rsid w:val="00764C60"/>
    <w:rsid w:val="0076585A"/>
    <w:rsid w:val="00767E65"/>
    <w:rsid w:val="00767F5D"/>
    <w:rsid w:val="00770CCB"/>
    <w:rsid w:val="00770F1C"/>
    <w:rsid w:val="0077140D"/>
    <w:rsid w:val="00771C13"/>
    <w:rsid w:val="00771CA3"/>
    <w:rsid w:val="00771CE3"/>
    <w:rsid w:val="00772E55"/>
    <w:rsid w:val="00772EA2"/>
    <w:rsid w:val="00773795"/>
    <w:rsid w:val="00773C32"/>
    <w:rsid w:val="007744CB"/>
    <w:rsid w:val="00774CA6"/>
    <w:rsid w:val="00774EB0"/>
    <w:rsid w:val="00777ED3"/>
    <w:rsid w:val="00777F68"/>
    <w:rsid w:val="00780948"/>
    <w:rsid w:val="00782FB1"/>
    <w:rsid w:val="007830C2"/>
    <w:rsid w:val="00783308"/>
    <w:rsid w:val="00783DC0"/>
    <w:rsid w:val="007845B5"/>
    <w:rsid w:val="007847BD"/>
    <w:rsid w:val="007849A7"/>
    <w:rsid w:val="00784B9D"/>
    <w:rsid w:val="007852FE"/>
    <w:rsid w:val="00785558"/>
    <w:rsid w:val="007867BF"/>
    <w:rsid w:val="00786A35"/>
    <w:rsid w:val="00786DE8"/>
    <w:rsid w:val="007872A8"/>
    <w:rsid w:val="00787B81"/>
    <w:rsid w:val="00787F62"/>
    <w:rsid w:val="007907C7"/>
    <w:rsid w:val="00790A3F"/>
    <w:rsid w:val="007914FF"/>
    <w:rsid w:val="0079189C"/>
    <w:rsid w:val="00792046"/>
    <w:rsid w:val="00792495"/>
    <w:rsid w:val="00792582"/>
    <w:rsid w:val="00793B56"/>
    <w:rsid w:val="0079475F"/>
    <w:rsid w:val="00794EFF"/>
    <w:rsid w:val="00795093"/>
    <w:rsid w:val="007977C7"/>
    <w:rsid w:val="007979CF"/>
    <w:rsid w:val="00797D60"/>
    <w:rsid w:val="007A020E"/>
    <w:rsid w:val="007A0969"/>
    <w:rsid w:val="007A0B66"/>
    <w:rsid w:val="007A0BE9"/>
    <w:rsid w:val="007A0DC1"/>
    <w:rsid w:val="007A124D"/>
    <w:rsid w:val="007A1624"/>
    <w:rsid w:val="007A1EC3"/>
    <w:rsid w:val="007A30F0"/>
    <w:rsid w:val="007A3F62"/>
    <w:rsid w:val="007A4422"/>
    <w:rsid w:val="007A491F"/>
    <w:rsid w:val="007A7DEB"/>
    <w:rsid w:val="007B2182"/>
    <w:rsid w:val="007B327B"/>
    <w:rsid w:val="007B3F9D"/>
    <w:rsid w:val="007B44CF"/>
    <w:rsid w:val="007B59EE"/>
    <w:rsid w:val="007B5D8A"/>
    <w:rsid w:val="007B66B3"/>
    <w:rsid w:val="007B697F"/>
    <w:rsid w:val="007C0C91"/>
    <w:rsid w:val="007C1A80"/>
    <w:rsid w:val="007C20E0"/>
    <w:rsid w:val="007C261D"/>
    <w:rsid w:val="007C275A"/>
    <w:rsid w:val="007C27D8"/>
    <w:rsid w:val="007C30A7"/>
    <w:rsid w:val="007C35CC"/>
    <w:rsid w:val="007C3737"/>
    <w:rsid w:val="007C4850"/>
    <w:rsid w:val="007C6E2C"/>
    <w:rsid w:val="007C6ED7"/>
    <w:rsid w:val="007C72A6"/>
    <w:rsid w:val="007C77FA"/>
    <w:rsid w:val="007C78D7"/>
    <w:rsid w:val="007C793C"/>
    <w:rsid w:val="007D0063"/>
    <w:rsid w:val="007D0D96"/>
    <w:rsid w:val="007D0F28"/>
    <w:rsid w:val="007D1424"/>
    <w:rsid w:val="007D18D9"/>
    <w:rsid w:val="007D1EB1"/>
    <w:rsid w:val="007D28AD"/>
    <w:rsid w:val="007D2970"/>
    <w:rsid w:val="007D3AD6"/>
    <w:rsid w:val="007D4410"/>
    <w:rsid w:val="007D4BC8"/>
    <w:rsid w:val="007D6572"/>
    <w:rsid w:val="007D686D"/>
    <w:rsid w:val="007D79DD"/>
    <w:rsid w:val="007E0F88"/>
    <w:rsid w:val="007E1639"/>
    <w:rsid w:val="007E1EB9"/>
    <w:rsid w:val="007E1F87"/>
    <w:rsid w:val="007E32AF"/>
    <w:rsid w:val="007E33AD"/>
    <w:rsid w:val="007E454C"/>
    <w:rsid w:val="007E4BFA"/>
    <w:rsid w:val="007E572A"/>
    <w:rsid w:val="007E5A1D"/>
    <w:rsid w:val="007E5D23"/>
    <w:rsid w:val="007E6440"/>
    <w:rsid w:val="007E68B4"/>
    <w:rsid w:val="007E6B44"/>
    <w:rsid w:val="007E7918"/>
    <w:rsid w:val="007F0A10"/>
    <w:rsid w:val="007F16F7"/>
    <w:rsid w:val="007F249E"/>
    <w:rsid w:val="007F27F4"/>
    <w:rsid w:val="007F3D3B"/>
    <w:rsid w:val="007F417A"/>
    <w:rsid w:val="007F44AD"/>
    <w:rsid w:val="007F4B37"/>
    <w:rsid w:val="007F574D"/>
    <w:rsid w:val="007F5B46"/>
    <w:rsid w:val="007F6034"/>
    <w:rsid w:val="007F64C8"/>
    <w:rsid w:val="007F6E2A"/>
    <w:rsid w:val="007F718B"/>
    <w:rsid w:val="007F759B"/>
    <w:rsid w:val="00800EEB"/>
    <w:rsid w:val="008010A7"/>
    <w:rsid w:val="008015F7"/>
    <w:rsid w:val="00801613"/>
    <w:rsid w:val="00801C29"/>
    <w:rsid w:val="00801D39"/>
    <w:rsid w:val="00802942"/>
    <w:rsid w:val="00802E04"/>
    <w:rsid w:val="00803573"/>
    <w:rsid w:val="0080392F"/>
    <w:rsid w:val="00803D06"/>
    <w:rsid w:val="0080482B"/>
    <w:rsid w:val="00804834"/>
    <w:rsid w:val="00806EA2"/>
    <w:rsid w:val="00807061"/>
    <w:rsid w:val="00807250"/>
    <w:rsid w:val="00807C30"/>
    <w:rsid w:val="0081005A"/>
    <w:rsid w:val="0081031B"/>
    <w:rsid w:val="00810470"/>
    <w:rsid w:val="00810850"/>
    <w:rsid w:val="00810D14"/>
    <w:rsid w:val="00811A97"/>
    <w:rsid w:val="00811FB7"/>
    <w:rsid w:val="0081390A"/>
    <w:rsid w:val="00814967"/>
    <w:rsid w:val="00814AD2"/>
    <w:rsid w:val="00814E78"/>
    <w:rsid w:val="00814F17"/>
    <w:rsid w:val="00816C09"/>
    <w:rsid w:val="008211BC"/>
    <w:rsid w:val="00821954"/>
    <w:rsid w:val="00821E65"/>
    <w:rsid w:val="00822A3B"/>
    <w:rsid w:val="00822D2B"/>
    <w:rsid w:val="0082531F"/>
    <w:rsid w:val="00826427"/>
    <w:rsid w:val="00826A4B"/>
    <w:rsid w:val="00830059"/>
    <w:rsid w:val="0083019C"/>
    <w:rsid w:val="00830323"/>
    <w:rsid w:val="008306DC"/>
    <w:rsid w:val="00830985"/>
    <w:rsid w:val="00831BFE"/>
    <w:rsid w:val="00832843"/>
    <w:rsid w:val="00832CFF"/>
    <w:rsid w:val="00832FD4"/>
    <w:rsid w:val="008336A6"/>
    <w:rsid w:val="00833B5D"/>
    <w:rsid w:val="00833B79"/>
    <w:rsid w:val="00834D23"/>
    <w:rsid w:val="008358BA"/>
    <w:rsid w:val="00836051"/>
    <w:rsid w:val="00836A95"/>
    <w:rsid w:val="00837CB5"/>
    <w:rsid w:val="008404FF"/>
    <w:rsid w:val="00840BBD"/>
    <w:rsid w:val="00843539"/>
    <w:rsid w:val="00844166"/>
    <w:rsid w:val="008444F9"/>
    <w:rsid w:val="00844BBD"/>
    <w:rsid w:val="00845A6B"/>
    <w:rsid w:val="00847456"/>
    <w:rsid w:val="008479F0"/>
    <w:rsid w:val="00847A9B"/>
    <w:rsid w:val="00853B29"/>
    <w:rsid w:val="00853BB2"/>
    <w:rsid w:val="00853E2A"/>
    <w:rsid w:val="008542A7"/>
    <w:rsid w:val="008545AA"/>
    <w:rsid w:val="008546A9"/>
    <w:rsid w:val="0085493E"/>
    <w:rsid w:val="0085637F"/>
    <w:rsid w:val="008566C3"/>
    <w:rsid w:val="0085716E"/>
    <w:rsid w:val="008575EC"/>
    <w:rsid w:val="00860061"/>
    <w:rsid w:val="00860F45"/>
    <w:rsid w:val="008610D6"/>
    <w:rsid w:val="0086173B"/>
    <w:rsid w:val="008638FF"/>
    <w:rsid w:val="00863D5B"/>
    <w:rsid w:val="00864267"/>
    <w:rsid w:val="008654C0"/>
    <w:rsid w:val="00866E9F"/>
    <w:rsid w:val="00867174"/>
    <w:rsid w:val="008671D7"/>
    <w:rsid w:val="00867209"/>
    <w:rsid w:val="008676A6"/>
    <w:rsid w:val="00867851"/>
    <w:rsid w:val="00867FEA"/>
    <w:rsid w:val="0087004C"/>
    <w:rsid w:val="00870D4C"/>
    <w:rsid w:val="0087180B"/>
    <w:rsid w:val="00871FDF"/>
    <w:rsid w:val="00872344"/>
    <w:rsid w:val="00872515"/>
    <w:rsid w:val="008729E9"/>
    <w:rsid w:val="00873141"/>
    <w:rsid w:val="008731DC"/>
    <w:rsid w:val="0087364B"/>
    <w:rsid w:val="008744E4"/>
    <w:rsid w:val="008747F8"/>
    <w:rsid w:val="0087567D"/>
    <w:rsid w:val="008766D2"/>
    <w:rsid w:val="00877B97"/>
    <w:rsid w:val="00877D55"/>
    <w:rsid w:val="00877F9E"/>
    <w:rsid w:val="008806EF"/>
    <w:rsid w:val="00880FC8"/>
    <w:rsid w:val="008810F6"/>
    <w:rsid w:val="00881735"/>
    <w:rsid w:val="008818A7"/>
    <w:rsid w:val="0088288A"/>
    <w:rsid w:val="0088338E"/>
    <w:rsid w:val="00883666"/>
    <w:rsid w:val="0088433D"/>
    <w:rsid w:val="008845C7"/>
    <w:rsid w:val="00884FD2"/>
    <w:rsid w:val="00885134"/>
    <w:rsid w:val="00886573"/>
    <w:rsid w:val="00886666"/>
    <w:rsid w:val="00887532"/>
    <w:rsid w:val="00887A6E"/>
    <w:rsid w:val="00887B3C"/>
    <w:rsid w:val="0089038A"/>
    <w:rsid w:val="00890821"/>
    <w:rsid w:val="00890AC6"/>
    <w:rsid w:val="00891BEA"/>
    <w:rsid w:val="0089270D"/>
    <w:rsid w:val="0089285F"/>
    <w:rsid w:val="00892928"/>
    <w:rsid w:val="00892C26"/>
    <w:rsid w:val="0089303F"/>
    <w:rsid w:val="00893B39"/>
    <w:rsid w:val="00893EF2"/>
    <w:rsid w:val="0089448D"/>
    <w:rsid w:val="008959B9"/>
    <w:rsid w:val="00897DDE"/>
    <w:rsid w:val="008A0A33"/>
    <w:rsid w:val="008A1582"/>
    <w:rsid w:val="008A1EE3"/>
    <w:rsid w:val="008A235A"/>
    <w:rsid w:val="008A2377"/>
    <w:rsid w:val="008A23A7"/>
    <w:rsid w:val="008A24F7"/>
    <w:rsid w:val="008A3A55"/>
    <w:rsid w:val="008A4560"/>
    <w:rsid w:val="008A55EA"/>
    <w:rsid w:val="008A59E9"/>
    <w:rsid w:val="008A6EF5"/>
    <w:rsid w:val="008A73A8"/>
    <w:rsid w:val="008A757E"/>
    <w:rsid w:val="008A7A82"/>
    <w:rsid w:val="008A7E77"/>
    <w:rsid w:val="008B0493"/>
    <w:rsid w:val="008B065A"/>
    <w:rsid w:val="008B0919"/>
    <w:rsid w:val="008B0A5A"/>
    <w:rsid w:val="008B0F34"/>
    <w:rsid w:val="008B10A2"/>
    <w:rsid w:val="008B1348"/>
    <w:rsid w:val="008B1450"/>
    <w:rsid w:val="008B1EBE"/>
    <w:rsid w:val="008B3BCB"/>
    <w:rsid w:val="008B4D2D"/>
    <w:rsid w:val="008B50A4"/>
    <w:rsid w:val="008B5266"/>
    <w:rsid w:val="008B586E"/>
    <w:rsid w:val="008B625B"/>
    <w:rsid w:val="008B62AA"/>
    <w:rsid w:val="008B73BE"/>
    <w:rsid w:val="008C01AB"/>
    <w:rsid w:val="008C038E"/>
    <w:rsid w:val="008C13CC"/>
    <w:rsid w:val="008C17EB"/>
    <w:rsid w:val="008C20AC"/>
    <w:rsid w:val="008C24C8"/>
    <w:rsid w:val="008C2AEE"/>
    <w:rsid w:val="008C2DC7"/>
    <w:rsid w:val="008C3021"/>
    <w:rsid w:val="008C34AC"/>
    <w:rsid w:val="008C3A03"/>
    <w:rsid w:val="008C5054"/>
    <w:rsid w:val="008C5B6C"/>
    <w:rsid w:val="008C649C"/>
    <w:rsid w:val="008C739E"/>
    <w:rsid w:val="008C73F7"/>
    <w:rsid w:val="008C7465"/>
    <w:rsid w:val="008C74A0"/>
    <w:rsid w:val="008C7BA0"/>
    <w:rsid w:val="008C7E2B"/>
    <w:rsid w:val="008C7FA9"/>
    <w:rsid w:val="008D05E6"/>
    <w:rsid w:val="008D0D58"/>
    <w:rsid w:val="008D1091"/>
    <w:rsid w:val="008D1114"/>
    <w:rsid w:val="008D18D3"/>
    <w:rsid w:val="008D1A61"/>
    <w:rsid w:val="008D200D"/>
    <w:rsid w:val="008D27D2"/>
    <w:rsid w:val="008D28E3"/>
    <w:rsid w:val="008D3D6C"/>
    <w:rsid w:val="008D425E"/>
    <w:rsid w:val="008D5341"/>
    <w:rsid w:val="008D5A01"/>
    <w:rsid w:val="008D5F9B"/>
    <w:rsid w:val="008D6483"/>
    <w:rsid w:val="008D649B"/>
    <w:rsid w:val="008D77B4"/>
    <w:rsid w:val="008E090C"/>
    <w:rsid w:val="008E1090"/>
    <w:rsid w:val="008E1939"/>
    <w:rsid w:val="008E1B31"/>
    <w:rsid w:val="008E1FE1"/>
    <w:rsid w:val="008E2517"/>
    <w:rsid w:val="008E2761"/>
    <w:rsid w:val="008E2D70"/>
    <w:rsid w:val="008E2F7A"/>
    <w:rsid w:val="008E30C5"/>
    <w:rsid w:val="008E3A44"/>
    <w:rsid w:val="008E3CFE"/>
    <w:rsid w:val="008E45E1"/>
    <w:rsid w:val="008E470F"/>
    <w:rsid w:val="008E542D"/>
    <w:rsid w:val="008E5CC0"/>
    <w:rsid w:val="008E647F"/>
    <w:rsid w:val="008E6772"/>
    <w:rsid w:val="008E6914"/>
    <w:rsid w:val="008E6B27"/>
    <w:rsid w:val="008E73FC"/>
    <w:rsid w:val="008F045F"/>
    <w:rsid w:val="008F0A16"/>
    <w:rsid w:val="008F0B28"/>
    <w:rsid w:val="008F1170"/>
    <w:rsid w:val="008F17BB"/>
    <w:rsid w:val="008F260C"/>
    <w:rsid w:val="008F69AC"/>
    <w:rsid w:val="008F6E74"/>
    <w:rsid w:val="008F7FDB"/>
    <w:rsid w:val="00901BD0"/>
    <w:rsid w:val="0090254A"/>
    <w:rsid w:val="0090269B"/>
    <w:rsid w:val="00903355"/>
    <w:rsid w:val="00903F7E"/>
    <w:rsid w:val="00904FF5"/>
    <w:rsid w:val="0090529B"/>
    <w:rsid w:val="00905F51"/>
    <w:rsid w:val="00906501"/>
    <w:rsid w:val="009065D7"/>
    <w:rsid w:val="00906D1D"/>
    <w:rsid w:val="00907539"/>
    <w:rsid w:val="0090790A"/>
    <w:rsid w:val="00911764"/>
    <w:rsid w:val="00912381"/>
    <w:rsid w:val="009124A0"/>
    <w:rsid w:val="00912620"/>
    <w:rsid w:val="0091297A"/>
    <w:rsid w:val="0091354D"/>
    <w:rsid w:val="009137BF"/>
    <w:rsid w:val="00913ACD"/>
    <w:rsid w:val="00914E03"/>
    <w:rsid w:val="00914FB5"/>
    <w:rsid w:val="009154CF"/>
    <w:rsid w:val="0091660A"/>
    <w:rsid w:val="0091681C"/>
    <w:rsid w:val="009173B0"/>
    <w:rsid w:val="00917CBE"/>
    <w:rsid w:val="009202F0"/>
    <w:rsid w:val="00923545"/>
    <w:rsid w:val="0092493D"/>
    <w:rsid w:val="00924FBB"/>
    <w:rsid w:val="0092572F"/>
    <w:rsid w:val="00926EF6"/>
    <w:rsid w:val="009273E0"/>
    <w:rsid w:val="00927B62"/>
    <w:rsid w:val="00930123"/>
    <w:rsid w:val="00930873"/>
    <w:rsid w:val="00930A70"/>
    <w:rsid w:val="009316F6"/>
    <w:rsid w:val="00931AB7"/>
    <w:rsid w:val="0093393B"/>
    <w:rsid w:val="0093435A"/>
    <w:rsid w:val="00935DC1"/>
    <w:rsid w:val="0094006C"/>
    <w:rsid w:val="00941160"/>
    <w:rsid w:val="0094212A"/>
    <w:rsid w:val="0094265A"/>
    <w:rsid w:val="00942B2A"/>
    <w:rsid w:val="00942FD1"/>
    <w:rsid w:val="0094305E"/>
    <w:rsid w:val="0094399E"/>
    <w:rsid w:val="00944692"/>
    <w:rsid w:val="00945820"/>
    <w:rsid w:val="009458D3"/>
    <w:rsid w:val="00945CB1"/>
    <w:rsid w:val="00946377"/>
    <w:rsid w:val="00946D2A"/>
    <w:rsid w:val="009474FD"/>
    <w:rsid w:val="00947B69"/>
    <w:rsid w:val="00951060"/>
    <w:rsid w:val="00951430"/>
    <w:rsid w:val="0095177D"/>
    <w:rsid w:val="009519F8"/>
    <w:rsid w:val="00951A10"/>
    <w:rsid w:val="00953EC8"/>
    <w:rsid w:val="0095434F"/>
    <w:rsid w:val="00954C5E"/>
    <w:rsid w:val="00954CD2"/>
    <w:rsid w:val="009551E4"/>
    <w:rsid w:val="009556D0"/>
    <w:rsid w:val="0095607F"/>
    <w:rsid w:val="009567A8"/>
    <w:rsid w:val="009571DA"/>
    <w:rsid w:val="0095731E"/>
    <w:rsid w:val="009578D7"/>
    <w:rsid w:val="00957E72"/>
    <w:rsid w:val="00957F50"/>
    <w:rsid w:val="009602F4"/>
    <w:rsid w:val="00960391"/>
    <w:rsid w:val="00960D18"/>
    <w:rsid w:val="009619A8"/>
    <w:rsid w:val="0096326E"/>
    <w:rsid w:val="00963C6C"/>
    <w:rsid w:val="009648D1"/>
    <w:rsid w:val="0096527C"/>
    <w:rsid w:val="00966DBB"/>
    <w:rsid w:val="00967CE6"/>
    <w:rsid w:val="009702C5"/>
    <w:rsid w:val="009710AC"/>
    <w:rsid w:val="00971673"/>
    <w:rsid w:val="00971BA0"/>
    <w:rsid w:val="009721C4"/>
    <w:rsid w:val="00973752"/>
    <w:rsid w:val="00973EB4"/>
    <w:rsid w:val="009741C4"/>
    <w:rsid w:val="009746B8"/>
    <w:rsid w:val="00974A61"/>
    <w:rsid w:val="00974BDC"/>
    <w:rsid w:val="00974D80"/>
    <w:rsid w:val="00975226"/>
    <w:rsid w:val="00975516"/>
    <w:rsid w:val="00976ED5"/>
    <w:rsid w:val="00981082"/>
    <w:rsid w:val="00981A33"/>
    <w:rsid w:val="009836D6"/>
    <w:rsid w:val="00983DE6"/>
    <w:rsid w:val="00983ECB"/>
    <w:rsid w:val="00983F31"/>
    <w:rsid w:val="0098482E"/>
    <w:rsid w:val="00985829"/>
    <w:rsid w:val="00985A68"/>
    <w:rsid w:val="00985C98"/>
    <w:rsid w:val="0098785C"/>
    <w:rsid w:val="00990106"/>
    <w:rsid w:val="009902FE"/>
    <w:rsid w:val="00990FEB"/>
    <w:rsid w:val="009914D7"/>
    <w:rsid w:val="009914F8"/>
    <w:rsid w:val="009916C1"/>
    <w:rsid w:val="00991C4A"/>
    <w:rsid w:val="00991F54"/>
    <w:rsid w:val="009938E3"/>
    <w:rsid w:val="009944E8"/>
    <w:rsid w:val="00994EAE"/>
    <w:rsid w:val="009958CE"/>
    <w:rsid w:val="00995B55"/>
    <w:rsid w:val="00995C5F"/>
    <w:rsid w:val="00995E7E"/>
    <w:rsid w:val="00996026"/>
    <w:rsid w:val="009963F9"/>
    <w:rsid w:val="009965AF"/>
    <w:rsid w:val="00997EBE"/>
    <w:rsid w:val="009A005A"/>
    <w:rsid w:val="009A02C7"/>
    <w:rsid w:val="009A0B45"/>
    <w:rsid w:val="009A11AE"/>
    <w:rsid w:val="009A15D9"/>
    <w:rsid w:val="009A1BCD"/>
    <w:rsid w:val="009A1E74"/>
    <w:rsid w:val="009A2560"/>
    <w:rsid w:val="009A26A6"/>
    <w:rsid w:val="009A26ED"/>
    <w:rsid w:val="009A4897"/>
    <w:rsid w:val="009A5E41"/>
    <w:rsid w:val="009A6049"/>
    <w:rsid w:val="009A60FF"/>
    <w:rsid w:val="009A6479"/>
    <w:rsid w:val="009A6C97"/>
    <w:rsid w:val="009B03F4"/>
    <w:rsid w:val="009B0CB2"/>
    <w:rsid w:val="009B0DF3"/>
    <w:rsid w:val="009B0F34"/>
    <w:rsid w:val="009B1460"/>
    <w:rsid w:val="009B1F80"/>
    <w:rsid w:val="009B2074"/>
    <w:rsid w:val="009B227B"/>
    <w:rsid w:val="009B255B"/>
    <w:rsid w:val="009B3CF1"/>
    <w:rsid w:val="009B43D0"/>
    <w:rsid w:val="009B48E3"/>
    <w:rsid w:val="009B54FE"/>
    <w:rsid w:val="009B5A2F"/>
    <w:rsid w:val="009B5CCA"/>
    <w:rsid w:val="009B696E"/>
    <w:rsid w:val="009B731F"/>
    <w:rsid w:val="009B7A8E"/>
    <w:rsid w:val="009C06A4"/>
    <w:rsid w:val="009C2132"/>
    <w:rsid w:val="009C2B0E"/>
    <w:rsid w:val="009C398D"/>
    <w:rsid w:val="009C4F3B"/>
    <w:rsid w:val="009C5403"/>
    <w:rsid w:val="009C5491"/>
    <w:rsid w:val="009C6B4D"/>
    <w:rsid w:val="009C6B79"/>
    <w:rsid w:val="009C738A"/>
    <w:rsid w:val="009C7926"/>
    <w:rsid w:val="009C7B91"/>
    <w:rsid w:val="009D12E1"/>
    <w:rsid w:val="009D17C7"/>
    <w:rsid w:val="009D2104"/>
    <w:rsid w:val="009D213F"/>
    <w:rsid w:val="009D23AF"/>
    <w:rsid w:val="009D2866"/>
    <w:rsid w:val="009D2B9F"/>
    <w:rsid w:val="009D2CF0"/>
    <w:rsid w:val="009D347C"/>
    <w:rsid w:val="009D43D1"/>
    <w:rsid w:val="009D557E"/>
    <w:rsid w:val="009D58BD"/>
    <w:rsid w:val="009D675A"/>
    <w:rsid w:val="009D7A2C"/>
    <w:rsid w:val="009E0527"/>
    <w:rsid w:val="009E0A37"/>
    <w:rsid w:val="009E0B41"/>
    <w:rsid w:val="009E16C7"/>
    <w:rsid w:val="009E1791"/>
    <w:rsid w:val="009E1BD8"/>
    <w:rsid w:val="009E2609"/>
    <w:rsid w:val="009E2842"/>
    <w:rsid w:val="009E2F09"/>
    <w:rsid w:val="009E4A84"/>
    <w:rsid w:val="009E5B86"/>
    <w:rsid w:val="009E738B"/>
    <w:rsid w:val="009E7398"/>
    <w:rsid w:val="009E7448"/>
    <w:rsid w:val="009F0B71"/>
    <w:rsid w:val="009F24CC"/>
    <w:rsid w:val="009F2E4D"/>
    <w:rsid w:val="009F3AA9"/>
    <w:rsid w:val="009F3DC4"/>
    <w:rsid w:val="009F3E14"/>
    <w:rsid w:val="009F448D"/>
    <w:rsid w:val="009F46FF"/>
    <w:rsid w:val="009F565A"/>
    <w:rsid w:val="009F5DBA"/>
    <w:rsid w:val="009F6007"/>
    <w:rsid w:val="009F626E"/>
    <w:rsid w:val="009F7298"/>
    <w:rsid w:val="009F7952"/>
    <w:rsid w:val="009F7CE9"/>
    <w:rsid w:val="00A0018B"/>
    <w:rsid w:val="00A006DB"/>
    <w:rsid w:val="00A00E99"/>
    <w:rsid w:val="00A0100E"/>
    <w:rsid w:val="00A012CD"/>
    <w:rsid w:val="00A013A8"/>
    <w:rsid w:val="00A02926"/>
    <w:rsid w:val="00A0295B"/>
    <w:rsid w:val="00A02977"/>
    <w:rsid w:val="00A02C48"/>
    <w:rsid w:val="00A034AF"/>
    <w:rsid w:val="00A04054"/>
    <w:rsid w:val="00A046F1"/>
    <w:rsid w:val="00A04837"/>
    <w:rsid w:val="00A04B9B"/>
    <w:rsid w:val="00A05B15"/>
    <w:rsid w:val="00A05DD8"/>
    <w:rsid w:val="00A06230"/>
    <w:rsid w:val="00A07226"/>
    <w:rsid w:val="00A07C4D"/>
    <w:rsid w:val="00A11DA4"/>
    <w:rsid w:val="00A120A4"/>
    <w:rsid w:val="00A1239C"/>
    <w:rsid w:val="00A1281C"/>
    <w:rsid w:val="00A1311A"/>
    <w:rsid w:val="00A13BEF"/>
    <w:rsid w:val="00A13E5C"/>
    <w:rsid w:val="00A1455C"/>
    <w:rsid w:val="00A154C3"/>
    <w:rsid w:val="00A15C94"/>
    <w:rsid w:val="00A16805"/>
    <w:rsid w:val="00A171C0"/>
    <w:rsid w:val="00A17607"/>
    <w:rsid w:val="00A17BB4"/>
    <w:rsid w:val="00A222E5"/>
    <w:rsid w:val="00A224CC"/>
    <w:rsid w:val="00A2294B"/>
    <w:rsid w:val="00A23704"/>
    <w:rsid w:val="00A24150"/>
    <w:rsid w:val="00A249D0"/>
    <w:rsid w:val="00A25279"/>
    <w:rsid w:val="00A252B8"/>
    <w:rsid w:val="00A259E3"/>
    <w:rsid w:val="00A26C5D"/>
    <w:rsid w:val="00A27299"/>
    <w:rsid w:val="00A27545"/>
    <w:rsid w:val="00A27620"/>
    <w:rsid w:val="00A27C02"/>
    <w:rsid w:val="00A30274"/>
    <w:rsid w:val="00A30564"/>
    <w:rsid w:val="00A3062D"/>
    <w:rsid w:val="00A31B45"/>
    <w:rsid w:val="00A32CEA"/>
    <w:rsid w:val="00A32EF5"/>
    <w:rsid w:val="00A32EF8"/>
    <w:rsid w:val="00A32F9B"/>
    <w:rsid w:val="00A347E4"/>
    <w:rsid w:val="00A35B5C"/>
    <w:rsid w:val="00A36183"/>
    <w:rsid w:val="00A36517"/>
    <w:rsid w:val="00A373B1"/>
    <w:rsid w:val="00A37552"/>
    <w:rsid w:val="00A375E0"/>
    <w:rsid w:val="00A377F6"/>
    <w:rsid w:val="00A37912"/>
    <w:rsid w:val="00A379AF"/>
    <w:rsid w:val="00A40685"/>
    <w:rsid w:val="00A40F01"/>
    <w:rsid w:val="00A41421"/>
    <w:rsid w:val="00A4153D"/>
    <w:rsid w:val="00A417BB"/>
    <w:rsid w:val="00A42006"/>
    <w:rsid w:val="00A4258C"/>
    <w:rsid w:val="00A4269B"/>
    <w:rsid w:val="00A42867"/>
    <w:rsid w:val="00A42CAE"/>
    <w:rsid w:val="00A4357A"/>
    <w:rsid w:val="00A44010"/>
    <w:rsid w:val="00A44292"/>
    <w:rsid w:val="00A44777"/>
    <w:rsid w:val="00A449F0"/>
    <w:rsid w:val="00A44EE4"/>
    <w:rsid w:val="00A4558E"/>
    <w:rsid w:val="00A46222"/>
    <w:rsid w:val="00A47969"/>
    <w:rsid w:val="00A51514"/>
    <w:rsid w:val="00A52F85"/>
    <w:rsid w:val="00A53086"/>
    <w:rsid w:val="00A53642"/>
    <w:rsid w:val="00A5399A"/>
    <w:rsid w:val="00A53C20"/>
    <w:rsid w:val="00A53E3B"/>
    <w:rsid w:val="00A542C3"/>
    <w:rsid w:val="00A54432"/>
    <w:rsid w:val="00A565E1"/>
    <w:rsid w:val="00A56AFD"/>
    <w:rsid w:val="00A56E6C"/>
    <w:rsid w:val="00A60A27"/>
    <w:rsid w:val="00A615CC"/>
    <w:rsid w:val="00A61C0B"/>
    <w:rsid w:val="00A61FC0"/>
    <w:rsid w:val="00A62BA9"/>
    <w:rsid w:val="00A62C36"/>
    <w:rsid w:val="00A62DFB"/>
    <w:rsid w:val="00A62FBB"/>
    <w:rsid w:val="00A631B5"/>
    <w:rsid w:val="00A6360D"/>
    <w:rsid w:val="00A648CA"/>
    <w:rsid w:val="00A64960"/>
    <w:rsid w:val="00A64E4B"/>
    <w:rsid w:val="00A65569"/>
    <w:rsid w:val="00A665C4"/>
    <w:rsid w:val="00A66BDD"/>
    <w:rsid w:val="00A7008A"/>
    <w:rsid w:val="00A70AE7"/>
    <w:rsid w:val="00A71197"/>
    <w:rsid w:val="00A71760"/>
    <w:rsid w:val="00A71789"/>
    <w:rsid w:val="00A71B01"/>
    <w:rsid w:val="00A721DA"/>
    <w:rsid w:val="00A72214"/>
    <w:rsid w:val="00A726CD"/>
    <w:rsid w:val="00A727FB"/>
    <w:rsid w:val="00A72F48"/>
    <w:rsid w:val="00A730FC"/>
    <w:rsid w:val="00A732B4"/>
    <w:rsid w:val="00A734B9"/>
    <w:rsid w:val="00A73A89"/>
    <w:rsid w:val="00A740B3"/>
    <w:rsid w:val="00A7472B"/>
    <w:rsid w:val="00A74CD1"/>
    <w:rsid w:val="00A74DB9"/>
    <w:rsid w:val="00A76BEA"/>
    <w:rsid w:val="00A7757B"/>
    <w:rsid w:val="00A776D9"/>
    <w:rsid w:val="00A77CC3"/>
    <w:rsid w:val="00A77E63"/>
    <w:rsid w:val="00A77E89"/>
    <w:rsid w:val="00A802ED"/>
    <w:rsid w:val="00A80544"/>
    <w:rsid w:val="00A8195B"/>
    <w:rsid w:val="00A82B19"/>
    <w:rsid w:val="00A82B56"/>
    <w:rsid w:val="00A83B46"/>
    <w:rsid w:val="00A83F4B"/>
    <w:rsid w:val="00A840E8"/>
    <w:rsid w:val="00A84725"/>
    <w:rsid w:val="00A84802"/>
    <w:rsid w:val="00A84A41"/>
    <w:rsid w:val="00A87067"/>
    <w:rsid w:val="00A8797D"/>
    <w:rsid w:val="00A9019F"/>
    <w:rsid w:val="00A92AA3"/>
    <w:rsid w:val="00A92BD8"/>
    <w:rsid w:val="00A92ED8"/>
    <w:rsid w:val="00A93A4B"/>
    <w:rsid w:val="00A94ABF"/>
    <w:rsid w:val="00A952DB"/>
    <w:rsid w:val="00A95454"/>
    <w:rsid w:val="00A96215"/>
    <w:rsid w:val="00A9634C"/>
    <w:rsid w:val="00A96831"/>
    <w:rsid w:val="00A96F46"/>
    <w:rsid w:val="00A97188"/>
    <w:rsid w:val="00A97788"/>
    <w:rsid w:val="00AA0FCC"/>
    <w:rsid w:val="00AA1488"/>
    <w:rsid w:val="00AA20EC"/>
    <w:rsid w:val="00AA2D5B"/>
    <w:rsid w:val="00AA2E81"/>
    <w:rsid w:val="00AA308D"/>
    <w:rsid w:val="00AA3C2E"/>
    <w:rsid w:val="00AA5FB8"/>
    <w:rsid w:val="00AA5FCA"/>
    <w:rsid w:val="00AA6BF7"/>
    <w:rsid w:val="00AA6F00"/>
    <w:rsid w:val="00AA70CA"/>
    <w:rsid w:val="00AA7B69"/>
    <w:rsid w:val="00AB0A91"/>
    <w:rsid w:val="00AB21AA"/>
    <w:rsid w:val="00AB2F06"/>
    <w:rsid w:val="00AB3495"/>
    <w:rsid w:val="00AB368E"/>
    <w:rsid w:val="00AB4176"/>
    <w:rsid w:val="00AB430C"/>
    <w:rsid w:val="00AB4AAF"/>
    <w:rsid w:val="00AB4E38"/>
    <w:rsid w:val="00AB6254"/>
    <w:rsid w:val="00AB6500"/>
    <w:rsid w:val="00AB6505"/>
    <w:rsid w:val="00AB655C"/>
    <w:rsid w:val="00AB7CF8"/>
    <w:rsid w:val="00AC1EC8"/>
    <w:rsid w:val="00AC1F5F"/>
    <w:rsid w:val="00AC354E"/>
    <w:rsid w:val="00AC3F89"/>
    <w:rsid w:val="00AC4D4F"/>
    <w:rsid w:val="00AC4D7E"/>
    <w:rsid w:val="00AC4D91"/>
    <w:rsid w:val="00AC52CC"/>
    <w:rsid w:val="00AC631D"/>
    <w:rsid w:val="00AC6852"/>
    <w:rsid w:val="00AC774D"/>
    <w:rsid w:val="00AD0193"/>
    <w:rsid w:val="00AD0D3C"/>
    <w:rsid w:val="00AD1000"/>
    <w:rsid w:val="00AD10B8"/>
    <w:rsid w:val="00AD2BE9"/>
    <w:rsid w:val="00AD2CC4"/>
    <w:rsid w:val="00AD3BCB"/>
    <w:rsid w:val="00AD3F91"/>
    <w:rsid w:val="00AD44E5"/>
    <w:rsid w:val="00AD514D"/>
    <w:rsid w:val="00AD5504"/>
    <w:rsid w:val="00AD5D1A"/>
    <w:rsid w:val="00AD648B"/>
    <w:rsid w:val="00AD69B9"/>
    <w:rsid w:val="00AE0076"/>
    <w:rsid w:val="00AE053E"/>
    <w:rsid w:val="00AE1173"/>
    <w:rsid w:val="00AE1712"/>
    <w:rsid w:val="00AE49DD"/>
    <w:rsid w:val="00AE4AF1"/>
    <w:rsid w:val="00AE580F"/>
    <w:rsid w:val="00AE58F2"/>
    <w:rsid w:val="00AE6E2F"/>
    <w:rsid w:val="00AE7ADE"/>
    <w:rsid w:val="00AF01A1"/>
    <w:rsid w:val="00AF0220"/>
    <w:rsid w:val="00AF035A"/>
    <w:rsid w:val="00AF04DD"/>
    <w:rsid w:val="00AF124A"/>
    <w:rsid w:val="00AF1940"/>
    <w:rsid w:val="00AF1CB6"/>
    <w:rsid w:val="00AF2450"/>
    <w:rsid w:val="00AF4237"/>
    <w:rsid w:val="00AF423E"/>
    <w:rsid w:val="00AF46C5"/>
    <w:rsid w:val="00AF6BAB"/>
    <w:rsid w:val="00AF750C"/>
    <w:rsid w:val="00B0093D"/>
    <w:rsid w:val="00B0110A"/>
    <w:rsid w:val="00B01842"/>
    <w:rsid w:val="00B018BA"/>
    <w:rsid w:val="00B029EA"/>
    <w:rsid w:val="00B02D96"/>
    <w:rsid w:val="00B02FED"/>
    <w:rsid w:val="00B034F8"/>
    <w:rsid w:val="00B0375C"/>
    <w:rsid w:val="00B037BD"/>
    <w:rsid w:val="00B03FE4"/>
    <w:rsid w:val="00B04464"/>
    <w:rsid w:val="00B04489"/>
    <w:rsid w:val="00B045F5"/>
    <w:rsid w:val="00B0475B"/>
    <w:rsid w:val="00B04D5A"/>
    <w:rsid w:val="00B04EB1"/>
    <w:rsid w:val="00B05034"/>
    <w:rsid w:val="00B05F54"/>
    <w:rsid w:val="00B0641C"/>
    <w:rsid w:val="00B07228"/>
    <w:rsid w:val="00B1008A"/>
    <w:rsid w:val="00B10556"/>
    <w:rsid w:val="00B1064F"/>
    <w:rsid w:val="00B11D04"/>
    <w:rsid w:val="00B11ED6"/>
    <w:rsid w:val="00B12598"/>
    <w:rsid w:val="00B129E1"/>
    <w:rsid w:val="00B1333D"/>
    <w:rsid w:val="00B143DE"/>
    <w:rsid w:val="00B1462D"/>
    <w:rsid w:val="00B147A9"/>
    <w:rsid w:val="00B14925"/>
    <w:rsid w:val="00B14D58"/>
    <w:rsid w:val="00B15037"/>
    <w:rsid w:val="00B157FB"/>
    <w:rsid w:val="00B16395"/>
    <w:rsid w:val="00B1639C"/>
    <w:rsid w:val="00B16595"/>
    <w:rsid w:val="00B166D3"/>
    <w:rsid w:val="00B168EE"/>
    <w:rsid w:val="00B16BCC"/>
    <w:rsid w:val="00B1754C"/>
    <w:rsid w:val="00B17C82"/>
    <w:rsid w:val="00B17E0F"/>
    <w:rsid w:val="00B20F24"/>
    <w:rsid w:val="00B21451"/>
    <w:rsid w:val="00B21544"/>
    <w:rsid w:val="00B21649"/>
    <w:rsid w:val="00B22AA8"/>
    <w:rsid w:val="00B22B64"/>
    <w:rsid w:val="00B22F03"/>
    <w:rsid w:val="00B246CD"/>
    <w:rsid w:val="00B249F8"/>
    <w:rsid w:val="00B249FC"/>
    <w:rsid w:val="00B25712"/>
    <w:rsid w:val="00B2614D"/>
    <w:rsid w:val="00B27E9A"/>
    <w:rsid w:val="00B30511"/>
    <w:rsid w:val="00B30BB8"/>
    <w:rsid w:val="00B30D68"/>
    <w:rsid w:val="00B30F6E"/>
    <w:rsid w:val="00B33534"/>
    <w:rsid w:val="00B343C0"/>
    <w:rsid w:val="00B34AE1"/>
    <w:rsid w:val="00B34ECC"/>
    <w:rsid w:val="00B36433"/>
    <w:rsid w:val="00B36763"/>
    <w:rsid w:val="00B37AEB"/>
    <w:rsid w:val="00B42536"/>
    <w:rsid w:val="00B4334B"/>
    <w:rsid w:val="00B43C81"/>
    <w:rsid w:val="00B43F3C"/>
    <w:rsid w:val="00B43F7B"/>
    <w:rsid w:val="00B44A37"/>
    <w:rsid w:val="00B45142"/>
    <w:rsid w:val="00B45B31"/>
    <w:rsid w:val="00B4694F"/>
    <w:rsid w:val="00B475C7"/>
    <w:rsid w:val="00B47E74"/>
    <w:rsid w:val="00B5051B"/>
    <w:rsid w:val="00B50947"/>
    <w:rsid w:val="00B50D84"/>
    <w:rsid w:val="00B51195"/>
    <w:rsid w:val="00B52C1F"/>
    <w:rsid w:val="00B52F43"/>
    <w:rsid w:val="00B5343C"/>
    <w:rsid w:val="00B53946"/>
    <w:rsid w:val="00B53FD4"/>
    <w:rsid w:val="00B542C5"/>
    <w:rsid w:val="00B54E2D"/>
    <w:rsid w:val="00B54ECD"/>
    <w:rsid w:val="00B55D6C"/>
    <w:rsid w:val="00B6027D"/>
    <w:rsid w:val="00B606E6"/>
    <w:rsid w:val="00B62177"/>
    <w:rsid w:val="00B622E8"/>
    <w:rsid w:val="00B62ACF"/>
    <w:rsid w:val="00B63691"/>
    <w:rsid w:val="00B63947"/>
    <w:rsid w:val="00B63FC9"/>
    <w:rsid w:val="00B6442D"/>
    <w:rsid w:val="00B65ED7"/>
    <w:rsid w:val="00B6626C"/>
    <w:rsid w:val="00B662AA"/>
    <w:rsid w:val="00B66B75"/>
    <w:rsid w:val="00B66F25"/>
    <w:rsid w:val="00B670C2"/>
    <w:rsid w:val="00B67838"/>
    <w:rsid w:val="00B70C3E"/>
    <w:rsid w:val="00B70ED4"/>
    <w:rsid w:val="00B71F60"/>
    <w:rsid w:val="00B727A9"/>
    <w:rsid w:val="00B73035"/>
    <w:rsid w:val="00B73728"/>
    <w:rsid w:val="00B73A5D"/>
    <w:rsid w:val="00B73BE2"/>
    <w:rsid w:val="00B744E8"/>
    <w:rsid w:val="00B76679"/>
    <w:rsid w:val="00B77208"/>
    <w:rsid w:val="00B77C39"/>
    <w:rsid w:val="00B8057A"/>
    <w:rsid w:val="00B825EF"/>
    <w:rsid w:val="00B828ED"/>
    <w:rsid w:val="00B82BD0"/>
    <w:rsid w:val="00B848F5"/>
    <w:rsid w:val="00B85558"/>
    <w:rsid w:val="00B857AC"/>
    <w:rsid w:val="00B8685A"/>
    <w:rsid w:val="00B86E47"/>
    <w:rsid w:val="00B86F62"/>
    <w:rsid w:val="00B87A57"/>
    <w:rsid w:val="00B906C2"/>
    <w:rsid w:val="00B90C80"/>
    <w:rsid w:val="00B90E0A"/>
    <w:rsid w:val="00B90E10"/>
    <w:rsid w:val="00B912C3"/>
    <w:rsid w:val="00B92366"/>
    <w:rsid w:val="00B923A3"/>
    <w:rsid w:val="00B92B61"/>
    <w:rsid w:val="00B936AE"/>
    <w:rsid w:val="00B93BF0"/>
    <w:rsid w:val="00B93D51"/>
    <w:rsid w:val="00B9434B"/>
    <w:rsid w:val="00B94D64"/>
    <w:rsid w:val="00B94E23"/>
    <w:rsid w:val="00B95531"/>
    <w:rsid w:val="00B95961"/>
    <w:rsid w:val="00B9623E"/>
    <w:rsid w:val="00B96ADF"/>
    <w:rsid w:val="00B96E8A"/>
    <w:rsid w:val="00BA0361"/>
    <w:rsid w:val="00BA1A44"/>
    <w:rsid w:val="00BA1BD9"/>
    <w:rsid w:val="00BA1E1B"/>
    <w:rsid w:val="00BA25E5"/>
    <w:rsid w:val="00BA2EE2"/>
    <w:rsid w:val="00BA3E39"/>
    <w:rsid w:val="00BA4115"/>
    <w:rsid w:val="00BA4948"/>
    <w:rsid w:val="00BA529E"/>
    <w:rsid w:val="00BA5BBB"/>
    <w:rsid w:val="00BA660B"/>
    <w:rsid w:val="00BA77D3"/>
    <w:rsid w:val="00BB0242"/>
    <w:rsid w:val="00BB0411"/>
    <w:rsid w:val="00BB0F43"/>
    <w:rsid w:val="00BB1327"/>
    <w:rsid w:val="00BB1BD7"/>
    <w:rsid w:val="00BB2354"/>
    <w:rsid w:val="00BB2C46"/>
    <w:rsid w:val="00BB2ECE"/>
    <w:rsid w:val="00BB3BE0"/>
    <w:rsid w:val="00BB53AF"/>
    <w:rsid w:val="00BB5563"/>
    <w:rsid w:val="00BB5711"/>
    <w:rsid w:val="00BB6B4E"/>
    <w:rsid w:val="00BB7348"/>
    <w:rsid w:val="00BB7CA3"/>
    <w:rsid w:val="00BC10B5"/>
    <w:rsid w:val="00BC117D"/>
    <w:rsid w:val="00BC13BB"/>
    <w:rsid w:val="00BC2B44"/>
    <w:rsid w:val="00BC2E75"/>
    <w:rsid w:val="00BC3D18"/>
    <w:rsid w:val="00BC4930"/>
    <w:rsid w:val="00BC4F8C"/>
    <w:rsid w:val="00BC5405"/>
    <w:rsid w:val="00BC7B3D"/>
    <w:rsid w:val="00BD0581"/>
    <w:rsid w:val="00BD0837"/>
    <w:rsid w:val="00BD0BD5"/>
    <w:rsid w:val="00BD19FB"/>
    <w:rsid w:val="00BD2931"/>
    <w:rsid w:val="00BD488D"/>
    <w:rsid w:val="00BD56C3"/>
    <w:rsid w:val="00BD6DD8"/>
    <w:rsid w:val="00BD7EFF"/>
    <w:rsid w:val="00BE004D"/>
    <w:rsid w:val="00BE03FC"/>
    <w:rsid w:val="00BE065B"/>
    <w:rsid w:val="00BE09FF"/>
    <w:rsid w:val="00BE0E28"/>
    <w:rsid w:val="00BE28BF"/>
    <w:rsid w:val="00BE44FB"/>
    <w:rsid w:val="00BE52E6"/>
    <w:rsid w:val="00BE66F6"/>
    <w:rsid w:val="00BE69CB"/>
    <w:rsid w:val="00BE7205"/>
    <w:rsid w:val="00BE7268"/>
    <w:rsid w:val="00BF04F1"/>
    <w:rsid w:val="00BF0C9C"/>
    <w:rsid w:val="00BF28E9"/>
    <w:rsid w:val="00BF29C3"/>
    <w:rsid w:val="00BF3786"/>
    <w:rsid w:val="00BF4136"/>
    <w:rsid w:val="00BF51E5"/>
    <w:rsid w:val="00BF5643"/>
    <w:rsid w:val="00BF5D42"/>
    <w:rsid w:val="00BF5E4B"/>
    <w:rsid w:val="00BF7069"/>
    <w:rsid w:val="00BF7225"/>
    <w:rsid w:val="00BF75B9"/>
    <w:rsid w:val="00BF7980"/>
    <w:rsid w:val="00BF79B8"/>
    <w:rsid w:val="00C003B0"/>
    <w:rsid w:val="00C00A67"/>
    <w:rsid w:val="00C00C73"/>
    <w:rsid w:val="00C00CF3"/>
    <w:rsid w:val="00C00DB7"/>
    <w:rsid w:val="00C01D06"/>
    <w:rsid w:val="00C038C3"/>
    <w:rsid w:val="00C03D7E"/>
    <w:rsid w:val="00C03DD5"/>
    <w:rsid w:val="00C04C8C"/>
    <w:rsid w:val="00C05156"/>
    <w:rsid w:val="00C051D4"/>
    <w:rsid w:val="00C069E8"/>
    <w:rsid w:val="00C0748D"/>
    <w:rsid w:val="00C10831"/>
    <w:rsid w:val="00C10CEB"/>
    <w:rsid w:val="00C11CA8"/>
    <w:rsid w:val="00C12524"/>
    <w:rsid w:val="00C12D35"/>
    <w:rsid w:val="00C13C3C"/>
    <w:rsid w:val="00C14172"/>
    <w:rsid w:val="00C15028"/>
    <w:rsid w:val="00C17ED5"/>
    <w:rsid w:val="00C20652"/>
    <w:rsid w:val="00C211C9"/>
    <w:rsid w:val="00C214B8"/>
    <w:rsid w:val="00C229D4"/>
    <w:rsid w:val="00C22B2F"/>
    <w:rsid w:val="00C22F02"/>
    <w:rsid w:val="00C247E8"/>
    <w:rsid w:val="00C25648"/>
    <w:rsid w:val="00C25A3C"/>
    <w:rsid w:val="00C25E90"/>
    <w:rsid w:val="00C26730"/>
    <w:rsid w:val="00C26C35"/>
    <w:rsid w:val="00C30ACF"/>
    <w:rsid w:val="00C30F9A"/>
    <w:rsid w:val="00C31DDB"/>
    <w:rsid w:val="00C3204E"/>
    <w:rsid w:val="00C32520"/>
    <w:rsid w:val="00C3364B"/>
    <w:rsid w:val="00C337B9"/>
    <w:rsid w:val="00C33BBF"/>
    <w:rsid w:val="00C33EF0"/>
    <w:rsid w:val="00C34035"/>
    <w:rsid w:val="00C3405B"/>
    <w:rsid w:val="00C3410A"/>
    <w:rsid w:val="00C344A0"/>
    <w:rsid w:val="00C34BC1"/>
    <w:rsid w:val="00C34E4D"/>
    <w:rsid w:val="00C3557E"/>
    <w:rsid w:val="00C35915"/>
    <w:rsid w:val="00C35C64"/>
    <w:rsid w:val="00C35D7F"/>
    <w:rsid w:val="00C364DA"/>
    <w:rsid w:val="00C37825"/>
    <w:rsid w:val="00C409E2"/>
    <w:rsid w:val="00C4158C"/>
    <w:rsid w:val="00C4161E"/>
    <w:rsid w:val="00C420C4"/>
    <w:rsid w:val="00C42DDE"/>
    <w:rsid w:val="00C44D5C"/>
    <w:rsid w:val="00C46316"/>
    <w:rsid w:val="00C46C3B"/>
    <w:rsid w:val="00C47621"/>
    <w:rsid w:val="00C5042A"/>
    <w:rsid w:val="00C50D9D"/>
    <w:rsid w:val="00C51C08"/>
    <w:rsid w:val="00C5214C"/>
    <w:rsid w:val="00C5292F"/>
    <w:rsid w:val="00C5398E"/>
    <w:rsid w:val="00C53A8B"/>
    <w:rsid w:val="00C541DA"/>
    <w:rsid w:val="00C605B3"/>
    <w:rsid w:val="00C6109E"/>
    <w:rsid w:val="00C610EC"/>
    <w:rsid w:val="00C613FA"/>
    <w:rsid w:val="00C62012"/>
    <w:rsid w:val="00C62122"/>
    <w:rsid w:val="00C621A2"/>
    <w:rsid w:val="00C625AB"/>
    <w:rsid w:val="00C6314C"/>
    <w:rsid w:val="00C634DE"/>
    <w:rsid w:val="00C63B76"/>
    <w:rsid w:val="00C64B8F"/>
    <w:rsid w:val="00C64F7E"/>
    <w:rsid w:val="00C659D4"/>
    <w:rsid w:val="00C66487"/>
    <w:rsid w:val="00C6673A"/>
    <w:rsid w:val="00C667A9"/>
    <w:rsid w:val="00C66E72"/>
    <w:rsid w:val="00C67D56"/>
    <w:rsid w:val="00C67F1D"/>
    <w:rsid w:val="00C70237"/>
    <w:rsid w:val="00C702FE"/>
    <w:rsid w:val="00C70C21"/>
    <w:rsid w:val="00C71815"/>
    <w:rsid w:val="00C72B0F"/>
    <w:rsid w:val="00C72D86"/>
    <w:rsid w:val="00C73595"/>
    <w:rsid w:val="00C73A21"/>
    <w:rsid w:val="00C74B3C"/>
    <w:rsid w:val="00C75789"/>
    <w:rsid w:val="00C759E8"/>
    <w:rsid w:val="00C75C14"/>
    <w:rsid w:val="00C766A5"/>
    <w:rsid w:val="00C76D30"/>
    <w:rsid w:val="00C77A83"/>
    <w:rsid w:val="00C77DFA"/>
    <w:rsid w:val="00C77F37"/>
    <w:rsid w:val="00C80345"/>
    <w:rsid w:val="00C80456"/>
    <w:rsid w:val="00C809EF"/>
    <w:rsid w:val="00C813C8"/>
    <w:rsid w:val="00C81D2B"/>
    <w:rsid w:val="00C8264D"/>
    <w:rsid w:val="00C83953"/>
    <w:rsid w:val="00C84348"/>
    <w:rsid w:val="00C844AF"/>
    <w:rsid w:val="00C846AA"/>
    <w:rsid w:val="00C86B22"/>
    <w:rsid w:val="00C8718F"/>
    <w:rsid w:val="00C87283"/>
    <w:rsid w:val="00C9039E"/>
    <w:rsid w:val="00C9078C"/>
    <w:rsid w:val="00C90ECA"/>
    <w:rsid w:val="00C90FB0"/>
    <w:rsid w:val="00C911C6"/>
    <w:rsid w:val="00C91B7E"/>
    <w:rsid w:val="00C9212E"/>
    <w:rsid w:val="00C929F2"/>
    <w:rsid w:val="00C93AA8"/>
    <w:rsid w:val="00C93CEC"/>
    <w:rsid w:val="00C93F74"/>
    <w:rsid w:val="00C9453A"/>
    <w:rsid w:val="00C94D5A"/>
    <w:rsid w:val="00C9533D"/>
    <w:rsid w:val="00C95603"/>
    <w:rsid w:val="00C95A74"/>
    <w:rsid w:val="00C95FB5"/>
    <w:rsid w:val="00C96651"/>
    <w:rsid w:val="00C96AA0"/>
    <w:rsid w:val="00C96C01"/>
    <w:rsid w:val="00C96EC1"/>
    <w:rsid w:val="00C97E89"/>
    <w:rsid w:val="00CA02FC"/>
    <w:rsid w:val="00CA04F7"/>
    <w:rsid w:val="00CA08D8"/>
    <w:rsid w:val="00CA0D98"/>
    <w:rsid w:val="00CA2557"/>
    <w:rsid w:val="00CA2DEC"/>
    <w:rsid w:val="00CA362A"/>
    <w:rsid w:val="00CA3989"/>
    <w:rsid w:val="00CA402C"/>
    <w:rsid w:val="00CA5A9D"/>
    <w:rsid w:val="00CA7306"/>
    <w:rsid w:val="00CA73A2"/>
    <w:rsid w:val="00CB016E"/>
    <w:rsid w:val="00CB03AC"/>
    <w:rsid w:val="00CB210F"/>
    <w:rsid w:val="00CB227A"/>
    <w:rsid w:val="00CB2348"/>
    <w:rsid w:val="00CB260B"/>
    <w:rsid w:val="00CB2C9B"/>
    <w:rsid w:val="00CB33E0"/>
    <w:rsid w:val="00CB39DF"/>
    <w:rsid w:val="00CB5401"/>
    <w:rsid w:val="00CB6299"/>
    <w:rsid w:val="00CB6AA3"/>
    <w:rsid w:val="00CB6B1A"/>
    <w:rsid w:val="00CB6C09"/>
    <w:rsid w:val="00CB6D12"/>
    <w:rsid w:val="00CB73D9"/>
    <w:rsid w:val="00CC0CBB"/>
    <w:rsid w:val="00CC2402"/>
    <w:rsid w:val="00CC2566"/>
    <w:rsid w:val="00CC287B"/>
    <w:rsid w:val="00CC45B3"/>
    <w:rsid w:val="00CC4875"/>
    <w:rsid w:val="00CC4A2F"/>
    <w:rsid w:val="00CC5AF8"/>
    <w:rsid w:val="00CC5E3A"/>
    <w:rsid w:val="00CC6543"/>
    <w:rsid w:val="00CC7BCB"/>
    <w:rsid w:val="00CD04C5"/>
    <w:rsid w:val="00CD084A"/>
    <w:rsid w:val="00CD0DA0"/>
    <w:rsid w:val="00CD14B1"/>
    <w:rsid w:val="00CD30BC"/>
    <w:rsid w:val="00CD464F"/>
    <w:rsid w:val="00CD513F"/>
    <w:rsid w:val="00CD5A1F"/>
    <w:rsid w:val="00CD7AC6"/>
    <w:rsid w:val="00CD7AE5"/>
    <w:rsid w:val="00CE01D1"/>
    <w:rsid w:val="00CE048A"/>
    <w:rsid w:val="00CE1EAE"/>
    <w:rsid w:val="00CE225B"/>
    <w:rsid w:val="00CE2AA0"/>
    <w:rsid w:val="00CE390F"/>
    <w:rsid w:val="00CE3B07"/>
    <w:rsid w:val="00CE461D"/>
    <w:rsid w:val="00CE5A76"/>
    <w:rsid w:val="00CE6B60"/>
    <w:rsid w:val="00CE7664"/>
    <w:rsid w:val="00CF06D0"/>
    <w:rsid w:val="00CF0815"/>
    <w:rsid w:val="00CF09CA"/>
    <w:rsid w:val="00CF12B5"/>
    <w:rsid w:val="00CF1702"/>
    <w:rsid w:val="00CF2C4C"/>
    <w:rsid w:val="00CF2CAF"/>
    <w:rsid w:val="00CF3075"/>
    <w:rsid w:val="00CF3564"/>
    <w:rsid w:val="00CF3CE1"/>
    <w:rsid w:val="00CF453F"/>
    <w:rsid w:val="00CF4C93"/>
    <w:rsid w:val="00CF5110"/>
    <w:rsid w:val="00CF5926"/>
    <w:rsid w:val="00CF613E"/>
    <w:rsid w:val="00CF636A"/>
    <w:rsid w:val="00CF7F3C"/>
    <w:rsid w:val="00D00CCA"/>
    <w:rsid w:val="00D0117A"/>
    <w:rsid w:val="00D013F0"/>
    <w:rsid w:val="00D0152E"/>
    <w:rsid w:val="00D024C5"/>
    <w:rsid w:val="00D03338"/>
    <w:rsid w:val="00D03668"/>
    <w:rsid w:val="00D05E27"/>
    <w:rsid w:val="00D06D4A"/>
    <w:rsid w:val="00D11B45"/>
    <w:rsid w:val="00D11C0F"/>
    <w:rsid w:val="00D125E3"/>
    <w:rsid w:val="00D12A36"/>
    <w:rsid w:val="00D12BA9"/>
    <w:rsid w:val="00D139D4"/>
    <w:rsid w:val="00D13AF0"/>
    <w:rsid w:val="00D14180"/>
    <w:rsid w:val="00D14477"/>
    <w:rsid w:val="00D16BC3"/>
    <w:rsid w:val="00D17891"/>
    <w:rsid w:val="00D201E8"/>
    <w:rsid w:val="00D20231"/>
    <w:rsid w:val="00D2063A"/>
    <w:rsid w:val="00D208BE"/>
    <w:rsid w:val="00D21144"/>
    <w:rsid w:val="00D21198"/>
    <w:rsid w:val="00D23452"/>
    <w:rsid w:val="00D237D3"/>
    <w:rsid w:val="00D23926"/>
    <w:rsid w:val="00D2411F"/>
    <w:rsid w:val="00D24471"/>
    <w:rsid w:val="00D2545D"/>
    <w:rsid w:val="00D25A55"/>
    <w:rsid w:val="00D25BCA"/>
    <w:rsid w:val="00D273DD"/>
    <w:rsid w:val="00D2751E"/>
    <w:rsid w:val="00D27621"/>
    <w:rsid w:val="00D27ABA"/>
    <w:rsid w:val="00D27FA3"/>
    <w:rsid w:val="00D30980"/>
    <w:rsid w:val="00D315F9"/>
    <w:rsid w:val="00D3167E"/>
    <w:rsid w:val="00D3280F"/>
    <w:rsid w:val="00D32D47"/>
    <w:rsid w:val="00D32E33"/>
    <w:rsid w:val="00D32EE0"/>
    <w:rsid w:val="00D33E43"/>
    <w:rsid w:val="00D3457A"/>
    <w:rsid w:val="00D347CD"/>
    <w:rsid w:val="00D3577B"/>
    <w:rsid w:val="00D359B1"/>
    <w:rsid w:val="00D359F5"/>
    <w:rsid w:val="00D35B60"/>
    <w:rsid w:val="00D365BC"/>
    <w:rsid w:val="00D36610"/>
    <w:rsid w:val="00D36829"/>
    <w:rsid w:val="00D37344"/>
    <w:rsid w:val="00D40F88"/>
    <w:rsid w:val="00D41005"/>
    <w:rsid w:val="00D41251"/>
    <w:rsid w:val="00D41323"/>
    <w:rsid w:val="00D41617"/>
    <w:rsid w:val="00D417D2"/>
    <w:rsid w:val="00D43193"/>
    <w:rsid w:val="00D43826"/>
    <w:rsid w:val="00D4461A"/>
    <w:rsid w:val="00D44ED8"/>
    <w:rsid w:val="00D45B34"/>
    <w:rsid w:val="00D4664E"/>
    <w:rsid w:val="00D46792"/>
    <w:rsid w:val="00D46CB3"/>
    <w:rsid w:val="00D46E9E"/>
    <w:rsid w:val="00D47306"/>
    <w:rsid w:val="00D5042C"/>
    <w:rsid w:val="00D5170B"/>
    <w:rsid w:val="00D51871"/>
    <w:rsid w:val="00D51B72"/>
    <w:rsid w:val="00D51C3A"/>
    <w:rsid w:val="00D526C2"/>
    <w:rsid w:val="00D52E21"/>
    <w:rsid w:val="00D52EF1"/>
    <w:rsid w:val="00D53129"/>
    <w:rsid w:val="00D536E4"/>
    <w:rsid w:val="00D53A03"/>
    <w:rsid w:val="00D541D9"/>
    <w:rsid w:val="00D549B9"/>
    <w:rsid w:val="00D54D34"/>
    <w:rsid w:val="00D55CEF"/>
    <w:rsid w:val="00D561F6"/>
    <w:rsid w:val="00D56A44"/>
    <w:rsid w:val="00D56F08"/>
    <w:rsid w:val="00D56F49"/>
    <w:rsid w:val="00D56FD0"/>
    <w:rsid w:val="00D57B4E"/>
    <w:rsid w:val="00D57F00"/>
    <w:rsid w:val="00D60B36"/>
    <w:rsid w:val="00D60F73"/>
    <w:rsid w:val="00D60FB1"/>
    <w:rsid w:val="00D623C9"/>
    <w:rsid w:val="00D62E47"/>
    <w:rsid w:val="00D62F74"/>
    <w:rsid w:val="00D6359F"/>
    <w:rsid w:val="00D6381D"/>
    <w:rsid w:val="00D63B37"/>
    <w:rsid w:val="00D63B5C"/>
    <w:rsid w:val="00D64A33"/>
    <w:rsid w:val="00D65E85"/>
    <w:rsid w:val="00D66321"/>
    <w:rsid w:val="00D66B9D"/>
    <w:rsid w:val="00D67189"/>
    <w:rsid w:val="00D67F34"/>
    <w:rsid w:val="00D70044"/>
    <w:rsid w:val="00D707F7"/>
    <w:rsid w:val="00D7098B"/>
    <w:rsid w:val="00D715A9"/>
    <w:rsid w:val="00D724FA"/>
    <w:rsid w:val="00D730B6"/>
    <w:rsid w:val="00D743B9"/>
    <w:rsid w:val="00D744AD"/>
    <w:rsid w:val="00D74C1B"/>
    <w:rsid w:val="00D7525F"/>
    <w:rsid w:val="00D75372"/>
    <w:rsid w:val="00D754CC"/>
    <w:rsid w:val="00D7611D"/>
    <w:rsid w:val="00D76702"/>
    <w:rsid w:val="00D76B45"/>
    <w:rsid w:val="00D8152F"/>
    <w:rsid w:val="00D8198F"/>
    <w:rsid w:val="00D8253E"/>
    <w:rsid w:val="00D82B5F"/>
    <w:rsid w:val="00D831C4"/>
    <w:rsid w:val="00D83730"/>
    <w:rsid w:val="00D83945"/>
    <w:rsid w:val="00D84493"/>
    <w:rsid w:val="00D85BBC"/>
    <w:rsid w:val="00D85EC0"/>
    <w:rsid w:val="00D87142"/>
    <w:rsid w:val="00D87620"/>
    <w:rsid w:val="00D878B8"/>
    <w:rsid w:val="00D879CD"/>
    <w:rsid w:val="00D87BCB"/>
    <w:rsid w:val="00D87EE0"/>
    <w:rsid w:val="00D90711"/>
    <w:rsid w:val="00D90904"/>
    <w:rsid w:val="00D90A3F"/>
    <w:rsid w:val="00D90F63"/>
    <w:rsid w:val="00D91093"/>
    <w:rsid w:val="00D91D41"/>
    <w:rsid w:val="00D92520"/>
    <w:rsid w:val="00D92BAE"/>
    <w:rsid w:val="00D9347F"/>
    <w:rsid w:val="00D93731"/>
    <w:rsid w:val="00D93EA2"/>
    <w:rsid w:val="00D93F12"/>
    <w:rsid w:val="00D9422A"/>
    <w:rsid w:val="00D9499D"/>
    <w:rsid w:val="00D94FF8"/>
    <w:rsid w:val="00D95204"/>
    <w:rsid w:val="00D960CD"/>
    <w:rsid w:val="00D96367"/>
    <w:rsid w:val="00D97573"/>
    <w:rsid w:val="00D979E3"/>
    <w:rsid w:val="00DA000D"/>
    <w:rsid w:val="00DA0A57"/>
    <w:rsid w:val="00DA0C20"/>
    <w:rsid w:val="00DA127D"/>
    <w:rsid w:val="00DA2483"/>
    <w:rsid w:val="00DA31E5"/>
    <w:rsid w:val="00DA35F0"/>
    <w:rsid w:val="00DA38B6"/>
    <w:rsid w:val="00DA40DE"/>
    <w:rsid w:val="00DA5C72"/>
    <w:rsid w:val="00DA5EA9"/>
    <w:rsid w:val="00DA6023"/>
    <w:rsid w:val="00DA6758"/>
    <w:rsid w:val="00DA7865"/>
    <w:rsid w:val="00DB0124"/>
    <w:rsid w:val="00DB1EED"/>
    <w:rsid w:val="00DB230F"/>
    <w:rsid w:val="00DB2B8E"/>
    <w:rsid w:val="00DB3055"/>
    <w:rsid w:val="00DB3607"/>
    <w:rsid w:val="00DB3F78"/>
    <w:rsid w:val="00DB4730"/>
    <w:rsid w:val="00DB51CE"/>
    <w:rsid w:val="00DB535A"/>
    <w:rsid w:val="00DB5C71"/>
    <w:rsid w:val="00DB5D87"/>
    <w:rsid w:val="00DB6DB8"/>
    <w:rsid w:val="00DB6DED"/>
    <w:rsid w:val="00DB7C42"/>
    <w:rsid w:val="00DC0259"/>
    <w:rsid w:val="00DC09D0"/>
    <w:rsid w:val="00DC112C"/>
    <w:rsid w:val="00DC16D2"/>
    <w:rsid w:val="00DC3616"/>
    <w:rsid w:val="00DC3DD2"/>
    <w:rsid w:val="00DC54E3"/>
    <w:rsid w:val="00DC6E2E"/>
    <w:rsid w:val="00DC7E33"/>
    <w:rsid w:val="00DD0D1A"/>
    <w:rsid w:val="00DD2958"/>
    <w:rsid w:val="00DD352A"/>
    <w:rsid w:val="00DD65CD"/>
    <w:rsid w:val="00DD7162"/>
    <w:rsid w:val="00DD728F"/>
    <w:rsid w:val="00DD766B"/>
    <w:rsid w:val="00DE0C30"/>
    <w:rsid w:val="00DE428E"/>
    <w:rsid w:val="00DE5117"/>
    <w:rsid w:val="00DE52ED"/>
    <w:rsid w:val="00DE6051"/>
    <w:rsid w:val="00DE61B2"/>
    <w:rsid w:val="00DE62D6"/>
    <w:rsid w:val="00DE63F8"/>
    <w:rsid w:val="00DE6E68"/>
    <w:rsid w:val="00DE6FE4"/>
    <w:rsid w:val="00DE706D"/>
    <w:rsid w:val="00DE7CF2"/>
    <w:rsid w:val="00DE7F1B"/>
    <w:rsid w:val="00DF0D84"/>
    <w:rsid w:val="00DF1764"/>
    <w:rsid w:val="00DF187F"/>
    <w:rsid w:val="00DF1B28"/>
    <w:rsid w:val="00DF1C82"/>
    <w:rsid w:val="00DF47D6"/>
    <w:rsid w:val="00DF4BBB"/>
    <w:rsid w:val="00DF5692"/>
    <w:rsid w:val="00DF5A07"/>
    <w:rsid w:val="00DF73BF"/>
    <w:rsid w:val="00DF7834"/>
    <w:rsid w:val="00E001C0"/>
    <w:rsid w:val="00E001C3"/>
    <w:rsid w:val="00E007CB"/>
    <w:rsid w:val="00E00DF0"/>
    <w:rsid w:val="00E0112B"/>
    <w:rsid w:val="00E01677"/>
    <w:rsid w:val="00E019D5"/>
    <w:rsid w:val="00E019F8"/>
    <w:rsid w:val="00E0250E"/>
    <w:rsid w:val="00E0267A"/>
    <w:rsid w:val="00E03149"/>
    <w:rsid w:val="00E04A74"/>
    <w:rsid w:val="00E04F0E"/>
    <w:rsid w:val="00E05959"/>
    <w:rsid w:val="00E0624F"/>
    <w:rsid w:val="00E06971"/>
    <w:rsid w:val="00E06C90"/>
    <w:rsid w:val="00E07361"/>
    <w:rsid w:val="00E0764E"/>
    <w:rsid w:val="00E10DA3"/>
    <w:rsid w:val="00E111AA"/>
    <w:rsid w:val="00E1189C"/>
    <w:rsid w:val="00E13225"/>
    <w:rsid w:val="00E13AB2"/>
    <w:rsid w:val="00E141AB"/>
    <w:rsid w:val="00E14B3E"/>
    <w:rsid w:val="00E14EBE"/>
    <w:rsid w:val="00E1654B"/>
    <w:rsid w:val="00E16717"/>
    <w:rsid w:val="00E16D16"/>
    <w:rsid w:val="00E1795A"/>
    <w:rsid w:val="00E17E35"/>
    <w:rsid w:val="00E20468"/>
    <w:rsid w:val="00E204A1"/>
    <w:rsid w:val="00E20A88"/>
    <w:rsid w:val="00E2134D"/>
    <w:rsid w:val="00E21661"/>
    <w:rsid w:val="00E228C6"/>
    <w:rsid w:val="00E228C7"/>
    <w:rsid w:val="00E22CBA"/>
    <w:rsid w:val="00E22F9F"/>
    <w:rsid w:val="00E23973"/>
    <w:rsid w:val="00E23B60"/>
    <w:rsid w:val="00E2428F"/>
    <w:rsid w:val="00E24A3A"/>
    <w:rsid w:val="00E24B90"/>
    <w:rsid w:val="00E24D9A"/>
    <w:rsid w:val="00E2508B"/>
    <w:rsid w:val="00E25E8B"/>
    <w:rsid w:val="00E2632F"/>
    <w:rsid w:val="00E27265"/>
    <w:rsid w:val="00E277C8"/>
    <w:rsid w:val="00E30D02"/>
    <w:rsid w:val="00E323C1"/>
    <w:rsid w:val="00E324C1"/>
    <w:rsid w:val="00E325D5"/>
    <w:rsid w:val="00E32A2F"/>
    <w:rsid w:val="00E330D9"/>
    <w:rsid w:val="00E3372B"/>
    <w:rsid w:val="00E356E2"/>
    <w:rsid w:val="00E35859"/>
    <w:rsid w:val="00E35B2F"/>
    <w:rsid w:val="00E35D3B"/>
    <w:rsid w:val="00E3684B"/>
    <w:rsid w:val="00E36EA1"/>
    <w:rsid w:val="00E36EE5"/>
    <w:rsid w:val="00E3739F"/>
    <w:rsid w:val="00E374C5"/>
    <w:rsid w:val="00E377A7"/>
    <w:rsid w:val="00E3790A"/>
    <w:rsid w:val="00E37950"/>
    <w:rsid w:val="00E37D45"/>
    <w:rsid w:val="00E4036F"/>
    <w:rsid w:val="00E411D3"/>
    <w:rsid w:val="00E41FAC"/>
    <w:rsid w:val="00E4216D"/>
    <w:rsid w:val="00E426CB"/>
    <w:rsid w:val="00E427DB"/>
    <w:rsid w:val="00E431AA"/>
    <w:rsid w:val="00E43BBD"/>
    <w:rsid w:val="00E43DCD"/>
    <w:rsid w:val="00E44E8D"/>
    <w:rsid w:val="00E45F2F"/>
    <w:rsid w:val="00E47083"/>
    <w:rsid w:val="00E470BD"/>
    <w:rsid w:val="00E47E3A"/>
    <w:rsid w:val="00E51CC2"/>
    <w:rsid w:val="00E5283D"/>
    <w:rsid w:val="00E52A5F"/>
    <w:rsid w:val="00E54377"/>
    <w:rsid w:val="00E550AA"/>
    <w:rsid w:val="00E557E1"/>
    <w:rsid w:val="00E55D89"/>
    <w:rsid w:val="00E55F66"/>
    <w:rsid w:val="00E56A8C"/>
    <w:rsid w:val="00E57488"/>
    <w:rsid w:val="00E57506"/>
    <w:rsid w:val="00E6021B"/>
    <w:rsid w:val="00E61599"/>
    <w:rsid w:val="00E6166C"/>
    <w:rsid w:val="00E622C5"/>
    <w:rsid w:val="00E6328C"/>
    <w:rsid w:val="00E637F2"/>
    <w:rsid w:val="00E65334"/>
    <w:rsid w:val="00E66216"/>
    <w:rsid w:val="00E666F3"/>
    <w:rsid w:val="00E66EBD"/>
    <w:rsid w:val="00E676DA"/>
    <w:rsid w:val="00E67C52"/>
    <w:rsid w:val="00E67DFB"/>
    <w:rsid w:val="00E7069C"/>
    <w:rsid w:val="00E714CC"/>
    <w:rsid w:val="00E72B44"/>
    <w:rsid w:val="00E72D1A"/>
    <w:rsid w:val="00E74060"/>
    <w:rsid w:val="00E754EA"/>
    <w:rsid w:val="00E758BA"/>
    <w:rsid w:val="00E75976"/>
    <w:rsid w:val="00E7655F"/>
    <w:rsid w:val="00E76EEB"/>
    <w:rsid w:val="00E777DB"/>
    <w:rsid w:val="00E80ACF"/>
    <w:rsid w:val="00E81082"/>
    <w:rsid w:val="00E81A9D"/>
    <w:rsid w:val="00E823CE"/>
    <w:rsid w:val="00E8350C"/>
    <w:rsid w:val="00E84939"/>
    <w:rsid w:val="00E87F6D"/>
    <w:rsid w:val="00E91DC3"/>
    <w:rsid w:val="00E920B2"/>
    <w:rsid w:val="00E9257C"/>
    <w:rsid w:val="00E9268A"/>
    <w:rsid w:val="00E92CD4"/>
    <w:rsid w:val="00E930E4"/>
    <w:rsid w:val="00E94A09"/>
    <w:rsid w:val="00E950FF"/>
    <w:rsid w:val="00E95454"/>
    <w:rsid w:val="00E965C3"/>
    <w:rsid w:val="00E966BB"/>
    <w:rsid w:val="00E97118"/>
    <w:rsid w:val="00E97672"/>
    <w:rsid w:val="00E97779"/>
    <w:rsid w:val="00EA2079"/>
    <w:rsid w:val="00EA2082"/>
    <w:rsid w:val="00EA3053"/>
    <w:rsid w:val="00EA31F2"/>
    <w:rsid w:val="00EA3610"/>
    <w:rsid w:val="00EA3819"/>
    <w:rsid w:val="00EA4D65"/>
    <w:rsid w:val="00EA5901"/>
    <w:rsid w:val="00EA64BD"/>
    <w:rsid w:val="00EA7916"/>
    <w:rsid w:val="00EB01EF"/>
    <w:rsid w:val="00EB0601"/>
    <w:rsid w:val="00EB083C"/>
    <w:rsid w:val="00EB1531"/>
    <w:rsid w:val="00EB1800"/>
    <w:rsid w:val="00EB202B"/>
    <w:rsid w:val="00EB2311"/>
    <w:rsid w:val="00EB296B"/>
    <w:rsid w:val="00EB38A6"/>
    <w:rsid w:val="00EB3EE9"/>
    <w:rsid w:val="00EB4142"/>
    <w:rsid w:val="00EB475D"/>
    <w:rsid w:val="00EB54A7"/>
    <w:rsid w:val="00EB5F17"/>
    <w:rsid w:val="00EB726C"/>
    <w:rsid w:val="00EB78E4"/>
    <w:rsid w:val="00EB7B39"/>
    <w:rsid w:val="00EC0702"/>
    <w:rsid w:val="00EC2318"/>
    <w:rsid w:val="00EC2816"/>
    <w:rsid w:val="00EC29D0"/>
    <w:rsid w:val="00EC2CA2"/>
    <w:rsid w:val="00EC34C1"/>
    <w:rsid w:val="00EC45C0"/>
    <w:rsid w:val="00EC4B7F"/>
    <w:rsid w:val="00EC4F93"/>
    <w:rsid w:val="00EC5120"/>
    <w:rsid w:val="00EC5129"/>
    <w:rsid w:val="00EC51DA"/>
    <w:rsid w:val="00EC5FF3"/>
    <w:rsid w:val="00EC6A1C"/>
    <w:rsid w:val="00EC70D0"/>
    <w:rsid w:val="00EC7BA8"/>
    <w:rsid w:val="00ED05F8"/>
    <w:rsid w:val="00ED095E"/>
    <w:rsid w:val="00ED0D34"/>
    <w:rsid w:val="00ED16BF"/>
    <w:rsid w:val="00ED17A4"/>
    <w:rsid w:val="00ED3EBF"/>
    <w:rsid w:val="00ED41CC"/>
    <w:rsid w:val="00ED462E"/>
    <w:rsid w:val="00ED49C7"/>
    <w:rsid w:val="00ED4D2C"/>
    <w:rsid w:val="00ED5030"/>
    <w:rsid w:val="00ED6DCA"/>
    <w:rsid w:val="00EE0242"/>
    <w:rsid w:val="00EE0F04"/>
    <w:rsid w:val="00EE1ECA"/>
    <w:rsid w:val="00EE2277"/>
    <w:rsid w:val="00EE236A"/>
    <w:rsid w:val="00EE245C"/>
    <w:rsid w:val="00EE27CC"/>
    <w:rsid w:val="00EE30E4"/>
    <w:rsid w:val="00EE47D9"/>
    <w:rsid w:val="00EE5A9B"/>
    <w:rsid w:val="00EE616D"/>
    <w:rsid w:val="00EE7334"/>
    <w:rsid w:val="00EF0679"/>
    <w:rsid w:val="00EF0A62"/>
    <w:rsid w:val="00EF1DFE"/>
    <w:rsid w:val="00EF2753"/>
    <w:rsid w:val="00EF27E3"/>
    <w:rsid w:val="00EF28FB"/>
    <w:rsid w:val="00EF33DA"/>
    <w:rsid w:val="00EF432C"/>
    <w:rsid w:val="00EF43CC"/>
    <w:rsid w:val="00EF4DA4"/>
    <w:rsid w:val="00EF5DB2"/>
    <w:rsid w:val="00EF6443"/>
    <w:rsid w:val="00EF6E27"/>
    <w:rsid w:val="00EF789F"/>
    <w:rsid w:val="00EF7E41"/>
    <w:rsid w:val="00EF7F2A"/>
    <w:rsid w:val="00F00081"/>
    <w:rsid w:val="00F0029F"/>
    <w:rsid w:val="00F00847"/>
    <w:rsid w:val="00F0241C"/>
    <w:rsid w:val="00F024FE"/>
    <w:rsid w:val="00F025B2"/>
    <w:rsid w:val="00F025C7"/>
    <w:rsid w:val="00F0279B"/>
    <w:rsid w:val="00F02BEC"/>
    <w:rsid w:val="00F05051"/>
    <w:rsid w:val="00F0641C"/>
    <w:rsid w:val="00F07E08"/>
    <w:rsid w:val="00F07F44"/>
    <w:rsid w:val="00F10139"/>
    <w:rsid w:val="00F104A4"/>
    <w:rsid w:val="00F10599"/>
    <w:rsid w:val="00F1156B"/>
    <w:rsid w:val="00F12091"/>
    <w:rsid w:val="00F12DFE"/>
    <w:rsid w:val="00F133E4"/>
    <w:rsid w:val="00F13788"/>
    <w:rsid w:val="00F1496F"/>
    <w:rsid w:val="00F15601"/>
    <w:rsid w:val="00F1589D"/>
    <w:rsid w:val="00F15A0E"/>
    <w:rsid w:val="00F16317"/>
    <w:rsid w:val="00F16637"/>
    <w:rsid w:val="00F16BA3"/>
    <w:rsid w:val="00F1756D"/>
    <w:rsid w:val="00F176DE"/>
    <w:rsid w:val="00F2163E"/>
    <w:rsid w:val="00F2382B"/>
    <w:rsid w:val="00F23E8F"/>
    <w:rsid w:val="00F24ECE"/>
    <w:rsid w:val="00F25C24"/>
    <w:rsid w:val="00F2697E"/>
    <w:rsid w:val="00F26C0C"/>
    <w:rsid w:val="00F270A7"/>
    <w:rsid w:val="00F2780B"/>
    <w:rsid w:val="00F27D8A"/>
    <w:rsid w:val="00F30E76"/>
    <w:rsid w:val="00F31677"/>
    <w:rsid w:val="00F3172D"/>
    <w:rsid w:val="00F32120"/>
    <w:rsid w:val="00F32147"/>
    <w:rsid w:val="00F32362"/>
    <w:rsid w:val="00F32638"/>
    <w:rsid w:val="00F32952"/>
    <w:rsid w:val="00F32C01"/>
    <w:rsid w:val="00F32CA4"/>
    <w:rsid w:val="00F35023"/>
    <w:rsid w:val="00F354F4"/>
    <w:rsid w:val="00F356BE"/>
    <w:rsid w:val="00F35801"/>
    <w:rsid w:val="00F37C5E"/>
    <w:rsid w:val="00F37CE5"/>
    <w:rsid w:val="00F40EBA"/>
    <w:rsid w:val="00F413AA"/>
    <w:rsid w:val="00F41493"/>
    <w:rsid w:val="00F42781"/>
    <w:rsid w:val="00F42D41"/>
    <w:rsid w:val="00F44470"/>
    <w:rsid w:val="00F44B35"/>
    <w:rsid w:val="00F44BE5"/>
    <w:rsid w:val="00F44F93"/>
    <w:rsid w:val="00F4602A"/>
    <w:rsid w:val="00F4757F"/>
    <w:rsid w:val="00F475B9"/>
    <w:rsid w:val="00F47933"/>
    <w:rsid w:val="00F47FEB"/>
    <w:rsid w:val="00F50603"/>
    <w:rsid w:val="00F50617"/>
    <w:rsid w:val="00F50EC4"/>
    <w:rsid w:val="00F52548"/>
    <w:rsid w:val="00F527BB"/>
    <w:rsid w:val="00F52E4D"/>
    <w:rsid w:val="00F53FC6"/>
    <w:rsid w:val="00F54384"/>
    <w:rsid w:val="00F549F7"/>
    <w:rsid w:val="00F54D1F"/>
    <w:rsid w:val="00F55116"/>
    <w:rsid w:val="00F5512C"/>
    <w:rsid w:val="00F55D32"/>
    <w:rsid w:val="00F56383"/>
    <w:rsid w:val="00F568DA"/>
    <w:rsid w:val="00F56A16"/>
    <w:rsid w:val="00F57E43"/>
    <w:rsid w:val="00F60F87"/>
    <w:rsid w:val="00F6146A"/>
    <w:rsid w:val="00F61F59"/>
    <w:rsid w:val="00F623D4"/>
    <w:rsid w:val="00F62670"/>
    <w:rsid w:val="00F62D5E"/>
    <w:rsid w:val="00F63544"/>
    <w:rsid w:val="00F6447D"/>
    <w:rsid w:val="00F655DB"/>
    <w:rsid w:val="00F65838"/>
    <w:rsid w:val="00F65A45"/>
    <w:rsid w:val="00F6649C"/>
    <w:rsid w:val="00F66639"/>
    <w:rsid w:val="00F6667A"/>
    <w:rsid w:val="00F66DDD"/>
    <w:rsid w:val="00F6727D"/>
    <w:rsid w:val="00F67DF2"/>
    <w:rsid w:val="00F72BC0"/>
    <w:rsid w:val="00F73089"/>
    <w:rsid w:val="00F7479F"/>
    <w:rsid w:val="00F74B32"/>
    <w:rsid w:val="00F74EB7"/>
    <w:rsid w:val="00F75C06"/>
    <w:rsid w:val="00F75F95"/>
    <w:rsid w:val="00F7601B"/>
    <w:rsid w:val="00F76767"/>
    <w:rsid w:val="00F773E8"/>
    <w:rsid w:val="00F777C1"/>
    <w:rsid w:val="00F8009B"/>
    <w:rsid w:val="00F80267"/>
    <w:rsid w:val="00F803BE"/>
    <w:rsid w:val="00F812E4"/>
    <w:rsid w:val="00F81359"/>
    <w:rsid w:val="00F81502"/>
    <w:rsid w:val="00F82744"/>
    <w:rsid w:val="00F840CF"/>
    <w:rsid w:val="00F852B2"/>
    <w:rsid w:val="00F855CF"/>
    <w:rsid w:val="00F85D82"/>
    <w:rsid w:val="00F863C7"/>
    <w:rsid w:val="00F86711"/>
    <w:rsid w:val="00F869BC"/>
    <w:rsid w:val="00F87253"/>
    <w:rsid w:val="00F8784D"/>
    <w:rsid w:val="00F87E57"/>
    <w:rsid w:val="00F9000C"/>
    <w:rsid w:val="00F9004E"/>
    <w:rsid w:val="00F90DEF"/>
    <w:rsid w:val="00F911D8"/>
    <w:rsid w:val="00F91353"/>
    <w:rsid w:val="00F92D51"/>
    <w:rsid w:val="00F9326C"/>
    <w:rsid w:val="00F9365C"/>
    <w:rsid w:val="00F938A7"/>
    <w:rsid w:val="00F9448E"/>
    <w:rsid w:val="00F95DC5"/>
    <w:rsid w:val="00F960BA"/>
    <w:rsid w:val="00F9612A"/>
    <w:rsid w:val="00F96AC5"/>
    <w:rsid w:val="00F97A15"/>
    <w:rsid w:val="00F97D93"/>
    <w:rsid w:val="00FA0468"/>
    <w:rsid w:val="00FA161F"/>
    <w:rsid w:val="00FA1A9E"/>
    <w:rsid w:val="00FA1DD8"/>
    <w:rsid w:val="00FA2D31"/>
    <w:rsid w:val="00FA50EF"/>
    <w:rsid w:val="00FA5D18"/>
    <w:rsid w:val="00FA5DAB"/>
    <w:rsid w:val="00FA5EB3"/>
    <w:rsid w:val="00FA6F0B"/>
    <w:rsid w:val="00FA73A2"/>
    <w:rsid w:val="00FB0267"/>
    <w:rsid w:val="00FB0B36"/>
    <w:rsid w:val="00FB19FF"/>
    <w:rsid w:val="00FB2471"/>
    <w:rsid w:val="00FB25DD"/>
    <w:rsid w:val="00FB305C"/>
    <w:rsid w:val="00FB3A7B"/>
    <w:rsid w:val="00FB4220"/>
    <w:rsid w:val="00FB4A33"/>
    <w:rsid w:val="00FB4AAA"/>
    <w:rsid w:val="00FB7ABD"/>
    <w:rsid w:val="00FC1420"/>
    <w:rsid w:val="00FC15A4"/>
    <w:rsid w:val="00FC17F9"/>
    <w:rsid w:val="00FC190C"/>
    <w:rsid w:val="00FC1F59"/>
    <w:rsid w:val="00FC23FB"/>
    <w:rsid w:val="00FC2DDE"/>
    <w:rsid w:val="00FC409D"/>
    <w:rsid w:val="00FC5010"/>
    <w:rsid w:val="00FC51A7"/>
    <w:rsid w:val="00FC5279"/>
    <w:rsid w:val="00FC5C03"/>
    <w:rsid w:val="00FC5FA7"/>
    <w:rsid w:val="00FC614B"/>
    <w:rsid w:val="00FC7582"/>
    <w:rsid w:val="00FC75FB"/>
    <w:rsid w:val="00FC7A16"/>
    <w:rsid w:val="00FC7C39"/>
    <w:rsid w:val="00FC7D31"/>
    <w:rsid w:val="00FC7EF6"/>
    <w:rsid w:val="00FD2ACB"/>
    <w:rsid w:val="00FD2F9B"/>
    <w:rsid w:val="00FD2FD6"/>
    <w:rsid w:val="00FD3A7E"/>
    <w:rsid w:val="00FD5834"/>
    <w:rsid w:val="00FD67F1"/>
    <w:rsid w:val="00FD67F9"/>
    <w:rsid w:val="00FD6D8C"/>
    <w:rsid w:val="00FD7104"/>
    <w:rsid w:val="00FD7301"/>
    <w:rsid w:val="00FD7FD9"/>
    <w:rsid w:val="00FE0568"/>
    <w:rsid w:val="00FE07A5"/>
    <w:rsid w:val="00FE15C3"/>
    <w:rsid w:val="00FE2066"/>
    <w:rsid w:val="00FE2990"/>
    <w:rsid w:val="00FE2CD3"/>
    <w:rsid w:val="00FE2E78"/>
    <w:rsid w:val="00FE38A5"/>
    <w:rsid w:val="00FE3D3E"/>
    <w:rsid w:val="00FE6BB4"/>
    <w:rsid w:val="00FE7F2A"/>
    <w:rsid w:val="00FF12D9"/>
    <w:rsid w:val="00FF1C9B"/>
    <w:rsid w:val="00FF2620"/>
    <w:rsid w:val="00FF2C4D"/>
    <w:rsid w:val="00FF33A2"/>
    <w:rsid w:val="00FF33B2"/>
    <w:rsid w:val="00FF33E0"/>
    <w:rsid w:val="00FF3EAB"/>
    <w:rsid w:val="00FF4E04"/>
    <w:rsid w:val="00FF515D"/>
    <w:rsid w:val="00FF516B"/>
    <w:rsid w:val="00FF523A"/>
    <w:rsid w:val="00FF5271"/>
    <w:rsid w:val="00FF53A1"/>
    <w:rsid w:val="00FF55FC"/>
    <w:rsid w:val="00FF760F"/>
    <w:rsid w:val="00FF7C49"/>
    <w:rsid w:val="00FF7D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2145735"/>
  <w15:docId w15:val="{26780E26-1B7E-4A62-B208-F425D533F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0" w:unhideWhenUsed="1"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F9448E"/>
    <w:pPr>
      <w:widowControl w:val="0"/>
      <w:suppressAutoHyphens/>
    </w:pPr>
    <w:rPr>
      <w:rFonts w:eastAsia="Lucida Sans Unicode" w:cs="Tahoma"/>
      <w:color w:val="000000"/>
      <w:sz w:val="24"/>
      <w:szCs w:val="24"/>
      <w:lang w:val="en-US" w:eastAsia="zh-CN" w:bidi="en-US"/>
    </w:rPr>
  </w:style>
  <w:style w:type="paragraph" w:styleId="1">
    <w:name w:val="heading 1"/>
    <w:basedOn w:val="a0"/>
    <w:next w:val="a0"/>
    <w:qFormat/>
    <w:rsid w:val="00942B2A"/>
    <w:pPr>
      <w:keepNext/>
      <w:widowControl/>
      <w:numPr>
        <w:numId w:val="1"/>
      </w:numPr>
      <w:suppressAutoHyphens w:val="0"/>
      <w:spacing w:before="240" w:after="60"/>
      <w:outlineLvl w:val="0"/>
    </w:pPr>
    <w:rPr>
      <w:rFonts w:ascii="Arial" w:eastAsia="Times New Roman" w:hAnsi="Arial" w:cs="Arial"/>
      <w:b/>
      <w:bCs/>
      <w:color w:val="auto"/>
      <w:kern w:val="1"/>
      <w:sz w:val="32"/>
      <w:szCs w:val="32"/>
      <w:lang w:val="ru-RU" w:bidi="ar-SA"/>
    </w:rPr>
  </w:style>
  <w:style w:type="paragraph" w:styleId="2">
    <w:name w:val="heading 2"/>
    <w:basedOn w:val="a0"/>
    <w:next w:val="a0"/>
    <w:link w:val="21"/>
    <w:uiPriority w:val="9"/>
    <w:qFormat/>
    <w:rsid w:val="00306F86"/>
    <w:pPr>
      <w:keepNext/>
      <w:widowControl/>
      <w:numPr>
        <w:ilvl w:val="1"/>
        <w:numId w:val="1"/>
      </w:numPr>
      <w:spacing w:before="240" w:after="60"/>
      <w:outlineLvl w:val="1"/>
    </w:pPr>
    <w:rPr>
      <w:rFonts w:ascii="Arial" w:eastAsia="Times New Roman" w:hAnsi="Arial" w:cs="Times New Roman"/>
      <w:b/>
      <w:bCs/>
      <w:i/>
      <w:iCs/>
      <w:color w:val="auto"/>
      <w:sz w:val="28"/>
      <w:szCs w:val="28"/>
      <w:lang w:eastAsia="ar-SA" w:bidi="ar-SA"/>
    </w:rPr>
  </w:style>
  <w:style w:type="paragraph" w:styleId="3">
    <w:name w:val="heading 3"/>
    <w:basedOn w:val="a0"/>
    <w:next w:val="a0"/>
    <w:qFormat/>
    <w:rsid w:val="00942B2A"/>
    <w:pPr>
      <w:keepNext/>
      <w:numPr>
        <w:ilvl w:val="2"/>
        <w:numId w:val="1"/>
      </w:numPr>
      <w:tabs>
        <w:tab w:val="left" w:pos="0"/>
      </w:tabs>
      <w:spacing w:before="240" w:after="60"/>
      <w:outlineLvl w:val="2"/>
    </w:pPr>
    <w:rPr>
      <w:rFonts w:ascii="Cambria" w:eastAsia="Times New Roman" w:hAnsi="Cambria" w:cs="Times New Roman"/>
      <w:b/>
      <w:bCs/>
      <w:sz w:val="26"/>
      <w:szCs w:val="26"/>
    </w:rPr>
  </w:style>
  <w:style w:type="paragraph" w:styleId="40">
    <w:name w:val="heading 4"/>
    <w:basedOn w:val="a0"/>
    <w:next w:val="a0"/>
    <w:link w:val="41"/>
    <w:qFormat/>
    <w:rsid w:val="00B77208"/>
    <w:pPr>
      <w:keepNext/>
      <w:widowControl/>
      <w:tabs>
        <w:tab w:val="num" w:pos="1431"/>
      </w:tabs>
      <w:suppressAutoHyphens w:val="0"/>
      <w:ind w:left="1431" w:hanging="864"/>
      <w:jc w:val="both"/>
      <w:outlineLvl w:val="3"/>
    </w:pPr>
    <w:rPr>
      <w:rFonts w:eastAsia="Times New Roman" w:cs="Times New Roman"/>
      <w:bCs/>
      <w:color w:val="auto"/>
      <w:szCs w:val="28"/>
      <w:lang w:val="uk-UA" w:bidi="ar-SA"/>
    </w:rPr>
  </w:style>
  <w:style w:type="paragraph" w:styleId="5">
    <w:name w:val="heading 5"/>
    <w:basedOn w:val="a0"/>
    <w:next w:val="a0"/>
    <w:link w:val="51"/>
    <w:qFormat/>
    <w:rsid w:val="00942B2A"/>
    <w:pPr>
      <w:numPr>
        <w:ilvl w:val="4"/>
        <w:numId w:val="1"/>
      </w:numPr>
      <w:tabs>
        <w:tab w:val="left" w:pos="0"/>
      </w:tabs>
      <w:spacing w:before="240" w:after="60"/>
      <w:outlineLvl w:val="4"/>
    </w:pPr>
    <w:rPr>
      <w:rFonts w:ascii="Calibri" w:eastAsia="Times New Roman" w:hAnsi="Calibri" w:cs="Times New Roman"/>
      <w:b/>
      <w:bCs/>
      <w:i/>
      <w:iCs/>
      <w:sz w:val="26"/>
      <w:szCs w:val="26"/>
    </w:rPr>
  </w:style>
  <w:style w:type="paragraph" w:styleId="6">
    <w:name w:val="heading 6"/>
    <w:basedOn w:val="a0"/>
    <w:next w:val="a0"/>
    <w:link w:val="61"/>
    <w:qFormat/>
    <w:rsid w:val="00942B2A"/>
    <w:pPr>
      <w:numPr>
        <w:ilvl w:val="5"/>
        <w:numId w:val="1"/>
      </w:numPr>
      <w:tabs>
        <w:tab w:val="left" w:pos="0"/>
      </w:tabs>
      <w:suppressAutoHyphens w:val="0"/>
      <w:autoSpaceDE w:val="0"/>
      <w:spacing w:before="240" w:after="60"/>
      <w:outlineLvl w:val="5"/>
    </w:pPr>
    <w:rPr>
      <w:b/>
      <w:bCs/>
      <w:sz w:val="22"/>
      <w:szCs w:val="22"/>
    </w:rPr>
  </w:style>
  <w:style w:type="paragraph" w:styleId="7">
    <w:name w:val="heading 7"/>
    <w:basedOn w:val="a0"/>
    <w:next w:val="a0"/>
    <w:link w:val="71"/>
    <w:qFormat/>
    <w:rsid w:val="00306F86"/>
    <w:pPr>
      <w:widowControl/>
      <w:numPr>
        <w:ilvl w:val="6"/>
        <w:numId w:val="1"/>
      </w:numPr>
      <w:spacing w:before="240" w:after="60"/>
      <w:outlineLvl w:val="6"/>
    </w:pPr>
    <w:rPr>
      <w:rFonts w:eastAsia="Times New Roman" w:cs="Times New Roman"/>
      <w:color w:val="auto"/>
      <w:lang w:eastAsia="ar-SA" w:bidi="ar-SA"/>
    </w:rPr>
  </w:style>
  <w:style w:type="paragraph" w:styleId="8">
    <w:name w:val="heading 8"/>
    <w:basedOn w:val="a0"/>
    <w:next w:val="a0"/>
    <w:link w:val="80"/>
    <w:qFormat/>
    <w:rsid w:val="00B77208"/>
    <w:pPr>
      <w:widowControl/>
      <w:tabs>
        <w:tab w:val="num" w:pos="2007"/>
      </w:tabs>
      <w:suppressAutoHyphens w:val="0"/>
      <w:spacing w:before="240" w:after="60"/>
      <w:ind w:left="2007" w:hanging="1440"/>
      <w:jc w:val="both"/>
      <w:outlineLvl w:val="7"/>
    </w:pPr>
    <w:rPr>
      <w:rFonts w:eastAsia="Times New Roman" w:cs="Times New Roman"/>
      <w:i/>
      <w:iCs/>
      <w:color w:val="auto"/>
      <w:lang w:bidi="ar-SA"/>
    </w:rPr>
  </w:style>
  <w:style w:type="paragraph" w:styleId="9">
    <w:name w:val="heading 9"/>
    <w:basedOn w:val="a0"/>
    <w:next w:val="a0"/>
    <w:link w:val="90"/>
    <w:qFormat/>
    <w:rsid w:val="00306F86"/>
    <w:pPr>
      <w:widowControl/>
      <w:numPr>
        <w:ilvl w:val="8"/>
        <w:numId w:val="1"/>
      </w:numPr>
      <w:spacing w:before="240" w:after="60"/>
      <w:outlineLvl w:val="8"/>
    </w:pPr>
    <w:rPr>
      <w:rFonts w:ascii="Arial" w:eastAsia="Times New Roman" w:hAnsi="Arial" w:cs="Times New Roman"/>
      <w:color w:val="auto"/>
      <w:sz w:val="22"/>
      <w:szCs w:val="22"/>
      <w:lang w:eastAsia="ar-SA" w:bidi="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uiPriority w:val="99"/>
    <w:rsid w:val="00942B2A"/>
    <w:rPr>
      <w:rFonts w:ascii="Symbol" w:hAnsi="Symbol" w:cs="Symbol" w:hint="default"/>
    </w:rPr>
  </w:style>
  <w:style w:type="character" w:customStyle="1" w:styleId="WW8Num2z0">
    <w:name w:val="WW8Num2z0"/>
    <w:uiPriority w:val="99"/>
    <w:rsid w:val="00942B2A"/>
    <w:rPr>
      <w:rFonts w:ascii="Times New Roman" w:hAnsi="Times New Roman" w:cs="Times New Roman"/>
      <w:color w:val="121212"/>
    </w:rPr>
  </w:style>
  <w:style w:type="character" w:customStyle="1" w:styleId="WW8Num3z0">
    <w:name w:val="WW8Num3z0"/>
    <w:uiPriority w:val="99"/>
    <w:rsid w:val="00942B2A"/>
    <w:rPr>
      <w:rFonts w:ascii="Times New Roman" w:hAnsi="Times New Roman" w:cs="Times New Roman"/>
      <w:color w:val="121212"/>
    </w:rPr>
  </w:style>
  <w:style w:type="character" w:customStyle="1" w:styleId="WW8Num4z0">
    <w:name w:val="WW8Num4z0"/>
    <w:rsid w:val="00942B2A"/>
  </w:style>
  <w:style w:type="character" w:customStyle="1" w:styleId="WW8Num4z1">
    <w:name w:val="WW8Num4z1"/>
    <w:rsid w:val="00942B2A"/>
  </w:style>
  <w:style w:type="character" w:customStyle="1" w:styleId="WW8Num4z2">
    <w:name w:val="WW8Num4z2"/>
    <w:rsid w:val="00942B2A"/>
  </w:style>
  <w:style w:type="character" w:customStyle="1" w:styleId="WW8Num4z3">
    <w:name w:val="WW8Num4z3"/>
    <w:rsid w:val="00942B2A"/>
  </w:style>
  <w:style w:type="character" w:customStyle="1" w:styleId="WW8Num4z4">
    <w:name w:val="WW8Num4z4"/>
    <w:rsid w:val="00942B2A"/>
  </w:style>
  <w:style w:type="character" w:customStyle="1" w:styleId="WW8Num4z5">
    <w:name w:val="WW8Num4z5"/>
    <w:rsid w:val="00942B2A"/>
  </w:style>
  <w:style w:type="character" w:customStyle="1" w:styleId="WW8Num4z6">
    <w:name w:val="WW8Num4z6"/>
    <w:rsid w:val="00942B2A"/>
  </w:style>
  <w:style w:type="character" w:customStyle="1" w:styleId="WW8Num4z7">
    <w:name w:val="WW8Num4z7"/>
    <w:rsid w:val="00942B2A"/>
  </w:style>
  <w:style w:type="character" w:customStyle="1" w:styleId="WW8Num4z8">
    <w:name w:val="WW8Num4z8"/>
    <w:rsid w:val="00942B2A"/>
  </w:style>
  <w:style w:type="character" w:customStyle="1" w:styleId="WW8Num5z0">
    <w:name w:val="WW8Num5z0"/>
    <w:rsid w:val="00942B2A"/>
    <w:rPr>
      <w:rFonts w:ascii="Times New Roman" w:hAnsi="Times New Roman" w:cs="Times New Roman"/>
    </w:rPr>
  </w:style>
  <w:style w:type="character" w:customStyle="1" w:styleId="WW8Num5z1">
    <w:name w:val="WW8Num5z1"/>
    <w:rsid w:val="00942B2A"/>
  </w:style>
  <w:style w:type="character" w:customStyle="1" w:styleId="WW8Num5z2">
    <w:name w:val="WW8Num5z2"/>
    <w:rsid w:val="00942B2A"/>
  </w:style>
  <w:style w:type="character" w:customStyle="1" w:styleId="WW8Num5z3">
    <w:name w:val="WW8Num5z3"/>
    <w:rsid w:val="00942B2A"/>
  </w:style>
  <w:style w:type="character" w:customStyle="1" w:styleId="WW8Num5z4">
    <w:name w:val="WW8Num5z4"/>
    <w:rsid w:val="00942B2A"/>
  </w:style>
  <w:style w:type="character" w:customStyle="1" w:styleId="WW8Num5z5">
    <w:name w:val="WW8Num5z5"/>
    <w:rsid w:val="00942B2A"/>
  </w:style>
  <w:style w:type="character" w:customStyle="1" w:styleId="WW8Num5z6">
    <w:name w:val="WW8Num5z6"/>
    <w:rsid w:val="00942B2A"/>
  </w:style>
  <w:style w:type="character" w:customStyle="1" w:styleId="WW8Num5z7">
    <w:name w:val="WW8Num5z7"/>
    <w:rsid w:val="00942B2A"/>
  </w:style>
  <w:style w:type="character" w:customStyle="1" w:styleId="WW8Num5z8">
    <w:name w:val="WW8Num5z8"/>
    <w:rsid w:val="00942B2A"/>
  </w:style>
  <w:style w:type="character" w:customStyle="1" w:styleId="WW8Num6z0">
    <w:name w:val="WW8Num6z0"/>
    <w:rsid w:val="00942B2A"/>
    <w:rPr>
      <w:rFonts w:ascii="Symbol" w:hAnsi="Symbol" w:cs="StarSymbol"/>
      <w:sz w:val="18"/>
      <w:szCs w:val="18"/>
    </w:rPr>
  </w:style>
  <w:style w:type="character" w:customStyle="1" w:styleId="WW8Num7z0">
    <w:name w:val="WW8Num7z0"/>
    <w:rsid w:val="00942B2A"/>
    <w:rPr>
      <w:rFonts w:ascii="Symbol" w:hAnsi="Symbol" w:cs="StarSymbol"/>
      <w:sz w:val="18"/>
      <w:szCs w:val="18"/>
    </w:rPr>
  </w:style>
  <w:style w:type="character" w:customStyle="1" w:styleId="WW8Num8z0">
    <w:name w:val="WW8Num8z0"/>
    <w:rsid w:val="00942B2A"/>
    <w:rPr>
      <w:rFonts w:hint="default"/>
    </w:rPr>
  </w:style>
  <w:style w:type="character" w:customStyle="1" w:styleId="WW8Num8z1">
    <w:name w:val="WW8Num8z1"/>
    <w:rsid w:val="00942B2A"/>
  </w:style>
  <w:style w:type="character" w:customStyle="1" w:styleId="WW8Num8z2">
    <w:name w:val="WW8Num8z2"/>
    <w:rsid w:val="00942B2A"/>
  </w:style>
  <w:style w:type="character" w:customStyle="1" w:styleId="WW8Num8z3">
    <w:name w:val="WW8Num8z3"/>
    <w:rsid w:val="00942B2A"/>
  </w:style>
  <w:style w:type="character" w:customStyle="1" w:styleId="WW8Num8z4">
    <w:name w:val="WW8Num8z4"/>
    <w:rsid w:val="00942B2A"/>
  </w:style>
  <w:style w:type="character" w:customStyle="1" w:styleId="WW8Num8z5">
    <w:name w:val="WW8Num8z5"/>
    <w:rsid w:val="00942B2A"/>
  </w:style>
  <w:style w:type="character" w:customStyle="1" w:styleId="WW8Num8z6">
    <w:name w:val="WW8Num8z6"/>
    <w:rsid w:val="00942B2A"/>
  </w:style>
  <w:style w:type="character" w:customStyle="1" w:styleId="WW8Num8z7">
    <w:name w:val="WW8Num8z7"/>
    <w:rsid w:val="00942B2A"/>
  </w:style>
  <w:style w:type="character" w:customStyle="1" w:styleId="WW8Num8z8">
    <w:name w:val="WW8Num8z8"/>
    <w:rsid w:val="00942B2A"/>
  </w:style>
  <w:style w:type="character" w:customStyle="1" w:styleId="WW8Num9z0">
    <w:name w:val="WW8Num9z0"/>
    <w:rsid w:val="00942B2A"/>
    <w:rPr>
      <w:rFonts w:ascii="Symbol" w:hAnsi="Symbol" w:cs="Symbol" w:hint="default"/>
    </w:rPr>
  </w:style>
  <w:style w:type="character" w:customStyle="1" w:styleId="WW8Num9z1">
    <w:name w:val="WW8Num9z1"/>
    <w:rsid w:val="00942B2A"/>
    <w:rPr>
      <w:rFonts w:ascii="Courier New" w:hAnsi="Courier New" w:cs="Courier New" w:hint="default"/>
    </w:rPr>
  </w:style>
  <w:style w:type="character" w:customStyle="1" w:styleId="WW8Num9z2">
    <w:name w:val="WW8Num9z2"/>
    <w:rsid w:val="00942B2A"/>
    <w:rPr>
      <w:rFonts w:ascii="Wingdings" w:hAnsi="Wingdings" w:cs="Wingdings" w:hint="default"/>
    </w:rPr>
  </w:style>
  <w:style w:type="character" w:customStyle="1" w:styleId="WW8Num10z0">
    <w:name w:val="WW8Num10z0"/>
    <w:rsid w:val="00942B2A"/>
    <w:rPr>
      <w:rFonts w:ascii="Wingdings" w:hAnsi="Wingdings" w:cs="Wingdings" w:hint="default"/>
    </w:rPr>
  </w:style>
  <w:style w:type="character" w:customStyle="1" w:styleId="WW8Num10z1">
    <w:name w:val="WW8Num10z1"/>
    <w:rsid w:val="00942B2A"/>
    <w:rPr>
      <w:rFonts w:ascii="Courier New" w:hAnsi="Courier New" w:cs="Courier New" w:hint="default"/>
    </w:rPr>
  </w:style>
  <w:style w:type="character" w:customStyle="1" w:styleId="WW8Num10z3">
    <w:name w:val="WW8Num10z3"/>
    <w:rsid w:val="00942B2A"/>
    <w:rPr>
      <w:rFonts w:ascii="Symbol" w:hAnsi="Symbol" w:cs="Symbol" w:hint="default"/>
    </w:rPr>
  </w:style>
  <w:style w:type="character" w:customStyle="1" w:styleId="WW8Num11z0">
    <w:name w:val="WW8Num11z0"/>
    <w:rsid w:val="00942B2A"/>
    <w:rPr>
      <w:rFonts w:ascii="Wingdings" w:hAnsi="Wingdings" w:cs="Wingdings" w:hint="default"/>
    </w:rPr>
  </w:style>
  <w:style w:type="character" w:customStyle="1" w:styleId="WW8Num11z1">
    <w:name w:val="WW8Num11z1"/>
    <w:rsid w:val="00942B2A"/>
    <w:rPr>
      <w:rFonts w:ascii="Courier New" w:hAnsi="Courier New" w:cs="Courier New" w:hint="default"/>
    </w:rPr>
  </w:style>
  <w:style w:type="character" w:customStyle="1" w:styleId="WW8Num11z3">
    <w:name w:val="WW8Num11z3"/>
    <w:rsid w:val="00942B2A"/>
    <w:rPr>
      <w:rFonts w:ascii="Symbol" w:hAnsi="Symbol" w:cs="Symbol" w:hint="default"/>
    </w:rPr>
  </w:style>
  <w:style w:type="character" w:customStyle="1" w:styleId="WW8Num12z0">
    <w:name w:val="WW8Num12z0"/>
    <w:rsid w:val="00942B2A"/>
    <w:rPr>
      <w:rFonts w:ascii="Times New Roman" w:eastAsia="Lucida Sans Unicode" w:hAnsi="Times New Roman" w:cs="Times New Roman" w:hint="default"/>
      <w:i w:val="0"/>
      <w:color w:val="000000"/>
      <w:u w:val="none"/>
      <w:lang w:val="uk-UA" w:eastAsia="ru-RU"/>
    </w:rPr>
  </w:style>
  <w:style w:type="character" w:customStyle="1" w:styleId="WW8Num12z1">
    <w:name w:val="WW8Num12z1"/>
    <w:rsid w:val="00942B2A"/>
    <w:rPr>
      <w:rFonts w:ascii="Courier New" w:hAnsi="Courier New" w:cs="Courier New" w:hint="default"/>
    </w:rPr>
  </w:style>
  <w:style w:type="character" w:customStyle="1" w:styleId="WW8Num12z2">
    <w:name w:val="WW8Num12z2"/>
    <w:rsid w:val="00942B2A"/>
    <w:rPr>
      <w:rFonts w:ascii="Wingdings" w:hAnsi="Wingdings" w:cs="Wingdings" w:hint="default"/>
    </w:rPr>
  </w:style>
  <w:style w:type="character" w:customStyle="1" w:styleId="WW8Num12z3">
    <w:name w:val="WW8Num12z3"/>
    <w:rsid w:val="00942B2A"/>
    <w:rPr>
      <w:rFonts w:ascii="Symbol" w:hAnsi="Symbol" w:cs="Symbol" w:hint="default"/>
    </w:rPr>
  </w:style>
  <w:style w:type="character" w:customStyle="1" w:styleId="WW8Num13z0">
    <w:name w:val="WW8Num13z0"/>
    <w:rsid w:val="00942B2A"/>
    <w:rPr>
      <w:rFonts w:ascii="Times New Roman" w:eastAsia="Times New Roman" w:hAnsi="Times New Roman" w:cs="Times New Roman" w:hint="default"/>
    </w:rPr>
  </w:style>
  <w:style w:type="character" w:customStyle="1" w:styleId="WW8Num13z1">
    <w:name w:val="WW8Num13z1"/>
    <w:rsid w:val="00942B2A"/>
    <w:rPr>
      <w:rFonts w:ascii="Courier New" w:hAnsi="Courier New" w:cs="Courier New" w:hint="default"/>
    </w:rPr>
  </w:style>
  <w:style w:type="character" w:customStyle="1" w:styleId="WW8Num13z2">
    <w:name w:val="WW8Num13z2"/>
    <w:rsid w:val="00942B2A"/>
    <w:rPr>
      <w:rFonts w:ascii="Wingdings" w:hAnsi="Wingdings" w:cs="Wingdings" w:hint="default"/>
    </w:rPr>
  </w:style>
  <w:style w:type="character" w:customStyle="1" w:styleId="WW8Num13z3">
    <w:name w:val="WW8Num13z3"/>
    <w:rsid w:val="00942B2A"/>
    <w:rPr>
      <w:rFonts w:ascii="Symbol" w:hAnsi="Symbol" w:cs="Symbol" w:hint="default"/>
    </w:rPr>
  </w:style>
  <w:style w:type="character" w:customStyle="1" w:styleId="WW8Num14z0">
    <w:name w:val="WW8Num14z0"/>
    <w:rsid w:val="00942B2A"/>
    <w:rPr>
      <w:rFonts w:hint="default"/>
    </w:rPr>
  </w:style>
  <w:style w:type="character" w:customStyle="1" w:styleId="WW8Num14z1">
    <w:name w:val="WW8Num14z1"/>
    <w:rsid w:val="00942B2A"/>
  </w:style>
  <w:style w:type="character" w:customStyle="1" w:styleId="WW8Num14z2">
    <w:name w:val="WW8Num14z2"/>
    <w:rsid w:val="00942B2A"/>
  </w:style>
  <w:style w:type="character" w:customStyle="1" w:styleId="WW8Num14z3">
    <w:name w:val="WW8Num14z3"/>
    <w:rsid w:val="00942B2A"/>
  </w:style>
  <w:style w:type="character" w:customStyle="1" w:styleId="WW8Num14z4">
    <w:name w:val="WW8Num14z4"/>
    <w:rsid w:val="00942B2A"/>
  </w:style>
  <w:style w:type="character" w:customStyle="1" w:styleId="WW8Num14z5">
    <w:name w:val="WW8Num14z5"/>
    <w:rsid w:val="00942B2A"/>
  </w:style>
  <w:style w:type="character" w:customStyle="1" w:styleId="WW8Num14z6">
    <w:name w:val="WW8Num14z6"/>
    <w:rsid w:val="00942B2A"/>
  </w:style>
  <w:style w:type="character" w:customStyle="1" w:styleId="WW8Num14z7">
    <w:name w:val="WW8Num14z7"/>
    <w:rsid w:val="00942B2A"/>
  </w:style>
  <w:style w:type="character" w:customStyle="1" w:styleId="WW8Num14z8">
    <w:name w:val="WW8Num14z8"/>
    <w:rsid w:val="00942B2A"/>
  </w:style>
  <w:style w:type="character" w:customStyle="1" w:styleId="WW8Num15z0">
    <w:name w:val="WW8Num15z0"/>
    <w:rsid w:val="00942B2A"/>
    <w:rPr>
      <w:rFonts w:ascii="Symbol" w:hAnsi="Symbol" w:cs="Symbol" w:hint="default"/>
    </w:rPr>
  </w:style>
  <w:style w:type="character" w:customStyle="1" w:styleId="WW8Num15z1">
    <w:name w:val="WW8Num15z1"/>
    <w:rsid w:val="00942B2A"/>
    <w:rPr>
      <w:rFonts w:ascii="Courier New" w:hAnsi="Courier New" w:cs="Courier New" w:hint="default"/>
    </w:rPr>
  </w:style>
  <w:style w:type="character" w:customStyle="1" w:styleId="WW8Num15z2">
    <w:name w:val="WW8Num15z2"/>
    <w:rsid w:val="00942B2A"/>
    <w:rPr>
      <w:rFonts w:ascii="Wingdings" w:hAnsi="Wingdings" w:cs="Wingdings" w:hint="default"/>
    </w:rPr>
  </w:style>
  <w:style w:type="character" w:customStyle="1" w:styleId="WW8Num16z0">
    <w:name w:val="WW8Num16z0"/>
    <w:rsid w:val="00942B2A"/>
    <w:rPr>
      <w:rFonts w:ascii="Symbol" w:hAnsi="Symbol" w:cs="Symbol" w:hint="default"/>
    </w:rPr>
  </w:style>
  <w:style w:type="character" w:customStyle="1" w:styleId="WW8Num16z1">
    <w:name w:val="WW8Num16z1"/>
    <w:rsid w:val="00942B2A"/>
    <w:rPr>
      <w:rFonts w:ascii="Courier New" w:hAnsi="Courier New" w:cs="Courier New" w:hint="default"/>
    </w:rPr>
  </w:style>
  <w:style w:type="character" w:customStyle="1" w:styleId="WW8Num16z2">
    <w:name w:val="WW8Num16z2"/>
    <w:rsid w:val="00942B2A"/>
    <w:rPr>
      <w:rFonts w:ascii="Wingdings" w:hAnsi="Wingdings" w:cs="Wingdings" w:hint="default"/>
    </w:rPr>
  </w:style>
  <w:style w:type="character" w:customStyle="1" w:styleId="WW8Num17z0">
    <w:name w:val="WW8Num17z0"/>
    <w:rsid w:val="00942B2A"/>
    <w:rPr>
      <w:rFonts w:ascii="Symbol" w:hAnsi="Symbol" w:cs="Symbol" w:hint="default"/>
    </w:rPr>
  </w:style>
  <w:style w:type="character" w:customStyle="1" w:styleId="WW8Num17z1">
    <w:name w:val="WW8Num17z1"/>
    <w:rsid w:val="00942B2A"/>
    <w:rPr>
      <w:rFonts w:ascii="Courier New" w:hAnsi="Courier New" w:cs="Courier New" w:hint="default"/>
    </w:rPr>
  </w:style>
  <w:style w:type="character" w:customStyle="1" w:styleId="WW8Num17z2">
    <w:name w:val="WW8Num17z2"/>
    <w:rsid w:val="00942B2A"/>
    <w:rPr>
      <w:rFonts w:ascii="Wingdings" w:hAnsi="Wingdings" w:cs="Wingdings" w:hint="default"/>
    </w:rPr>
  </w:style>
  <w:style w:type="character" w:customStyle="1" w:styleId="WW8Num18z0">
    <w:name w:val="WW8Num18z0"/>
    <w:rsid w:val="00942B2A"/>
    <w:rPr>
      <w:rFonts w:ascii="Times New Roman" w:eastAsia="Times New Roman" w:hAnsi="Times New Roman" w:cs="Times New Roman" w:hint="default"/>
    </w:rPr>
  </w:style>
  <w:style w:type="character" w:customStyle="1" w:styleId="WW8Num18z1">
    <w:name w:val="WW8Num18z1"/>
    <w:rsid w:val="00942B2A"/>
    <w:rPr>
      <w:rFonts w:ascii="Courier New" w:hAnsi="Courier New" w:cs="Courier New" w:hint="default"/>
    </w:rPr>
  </w:style>
  <w:style w:type="character" w:customStyle="1" w:styleId="WW8Num18z2">
    <w:name w:val="WW8Num18z2"/>
    <w:rsid w:val="00942B2A"/>
    <w:rPr>
      <w:rFonts w:ascii="Wingdings" w:hAnsi="Wingdings" w:cs="Wingdings" w:hint="default"/>
    </w:rPr>
  </w:style>
  <w:style w:type="character" w:customStyle="1" w:styleId="WW8Num18z3">
    <w:name w:val="WW8Num18z3"/>
    <w:rsid w:val="00942B2A"/>
    <w:rPr>
      <w:rFonts w:ascii="Symbol" w:hAnsi="Symbol" w:cs="Symbol" w:hint="default"/>
    </w:rPr>
  </w:style>
  <w:style w:type="character" w:customStyle="1" w:styleId="WW8Num19z0">
    <w:name w:val="WW8Num19z0"/>
    <w:rsid w:val="00942B2A"/>
    <w:rPr>
      <w:rFonts w:ascii="Times New Roman" w:eastAsia="Lucida Sans Unicode" w:hAnsi="Times New Roman" w:cs="Times New Roman" w:hint="default"/>
    </w:rPr>
  </w:style>
  <w:style w:type="character" w:customStyle="1" w:styleId="WW8Num19z1">
    <w:name w:val="WW8Num19z1"/>
    <w:rsid w:val="00942B2A"/>
    <w:rPr>
      <w:rFonts w:ascii="Courier New" w:hAnsi="Courier New" w:cs="Courier New" w:hint="default"/>
    </w:rPr>
  </w:style>
  <w:style w:type="character" w:customStyle="1" w:styleId="WW8Num19z2">
    <w:name w:val="WW8Num19z2"/>
    <w:rsid w:val="00942B2A"/>
    <w:rPr>
      <w:rFonts w:ascii="Wingdings" w:hAnsi="Wingdings" w:cs="Wingdings" w:hint="default"/>
    </w:rPr>
  </w:style>
  <w:style w:type="character" w:customStyle="1" w:styleId="WW8Num19z3">
    <w:name w:val="WW8Num19z3"/>
    <w:rsid w:val="00942B2A"/>
    <w:rPr>
      <w:rFonts w:ascii="Symbol" w:hAnsi="Symbol" w:cs="Symbol" w:hint="default"/>
    </w:rPr>
  </w:style>
  <w:style w:type="character" w:customStyle="1" w:styleId="WW8Num20z0">
    <w:name w:val="WW8Num20z0"/>
    <w:rsid w:val="00942B2A"/>
    <w:rPr>
      <w:rFonts w:ascii="Wingdings" w:hAnsi="Wingdings" w:cs="Wingdings" w:hint="default"/>
      <w:lang w:val="uk-UA"/>
    </w:rPr>
  </w:style>
  <w:style w:type="character" w:customStyle="1" w:styleId="WW8Num20z1">
    <w:name w:val="WW8Num20z1"/>
    <w:rsid w:val="00942B2A"/>
    <w:rPr>
      <w:rFonts w:ascii="Courier New" w:hAnsi="Courier New" w:cs="Courier New" w:hint="default"/>
    </w:rPr>
  </w:style>
  <w:style w:type="character" w:customStyle="1" w:styleId="WW8Num20z3">
    <w:name w:val="WW8Num20z3"/>
    <w:rsid w:val="00942B2A"/>
    <w:rPr>
      <w:rFonts w:ascii="Symbol" w:hAnsi="Symbol" w:cs="Symbol" w:hint="default"/>
    </w:rPr>
  </w:style>
  <w:style w:type="character" w:customStyle="1" w:styleId="WW8Num21z0">
    <w:name w:val="WW8Num21z0"/>
    <w:rsid w:val="00942B2A"/>
    <w:rPr>
      <w:rFonts w:ascii="Times New Roman" w:eastAsia="Lucida Sans Unicode" w:hAnsi="Times New Roman" w:cs="Times New Roman" w:hint="default"/>
      <w:lang w:val="uk-UA" w:eastAsia="ar-SA"/>
    </w:rPr>
  </w:style>
  <w:style w:type="character" w:customStyle="1" w:styleId="WW8Num21z1">
    <w:name w:val="WW8Num21z1"/>
    <w:rsid w:val="00942B2A"/>
    <w:rPr>
      <w:rFonts w:ascii="Courier New" w:hAnsi="Courier New" w:cs="Courier New" w:hint="default"/>
    </w:rPr>
  </w:style>
  <w:style w:type="character" w:customStyle="1" w:styleId="WW8Num21z2">
    <w:name w:val="WW8Num21z2"/>
    <w:rsid w:val="00942B2A"/>
    <w:rPr>
      <w:rFonts w:ascii="Wingdings" w:hAnsi="Wingdings" w:cs="Wingdings" w:hint="default"/>
    </w:rPr>
  </w:style>
  <w:style w:type="character" w:customStyle="1" w:styleId="WW8Num21z3">
    <w:name w:val="WW8Num21z3"/>
    <w:rsid w:val="00942B2A"/>
    <w:rPr>
      <w:rFonts w:ascii="Symbol" w:hAnsi="Symbol" w:cs="Symbol" w:hint="default"/>
    </w:rPr>
  </w:style>
  <w:style w:type="character" w:customStyle="1" w:styleId="WW8Num22z0">
    <w:name w:val="WW8Num22z0"/>
    <w:rsid w:val="00942B2A"/>
    <w:rPr>
      <w:rFonts w:ascii="Times New Roman" w:eastAsia="Times New Roman" w:hAnsi="Times New Roman" w:cs="Times New Roman" w:hint="default"/>
      <w:sz w:val="24"/>
    </w:rPr>
  </w:style>
  <w:style w:type="character" w:customStyle="1" w:styleId="WW8Num22z1">
    <w:name w:val="WW8Num22z1"/>
    <w:rsid w:val="00942B2A"/>
    <w:rPr>
      <w:rFonts w:ascii="Courier New" w:hAnsi="Courier New" w:cs="Courier New" w:hint="default"/>
    </w:rPr>
  </w:style>
  <w:style w:type="character" w:customStyle="1" w:styleId="WW8Num22z2">
    <w:name w:val="WW8Num22z2"/>
    <w:rsid w:val="00942B2A"/>
    <w:rPr>
      <w:rFonts w:ascii="Wingdings" w:hAnsi="Wingdings" w:cs="Wingdings" w:hint="default"/>
    </w:rPr>
  </w:style>
  <w:style w:type="character" w:customStyle="1" w:styleId="WW8Num22z3">
    <w:name w:val="WW8Num22z3"/>
    <w:rsid w:val="00942B2A"/>
    <w:rPr>
      <w:rFonts w:ascii="Symbol" w:hAnsi="Symbol" w:cs="Symbol" w:hint="default"/>
    </w:rPr>
  </w:style>
  <w:style w:type="character" w:customStyle="1" w:styleId="WW8Num23z0">
    <w:name w:val="WW8Num23z0"/>
    <w:rsid w:val="00942B2A"/>
    <w:rPr>
      <w:rFonts w:ascii="Wingdings" w:hAnsi="Wingdings" w:cs="Wingdings" w:hint="default"/>
    </w:rPr>
  </w:style>
  <w:style w:type="character" w:customStyle="1" w:styleId="WW8Num23z1">
    <w:name w:val="WW8Num23z1"/>
    <w:rsid w:val="00942B2A"/>
    <w:rPr>
      <w:rFonts w:ascii="Courier New" w:hAnsi="Courier New" w:cs="Courier New" w:hint="default"/>
    </w:rPr>
  </w:style>
  <w:style w:type="character" w:customStyle="1" w:styleId="WW8Num23z3">
    <w:name w:val="WW8Num23z3"/>
    <w:rsid w:val="00942B2A"/>
    <w:rPr>
      <w:rFonts w:ascii="Symbol" w:hAnsi="Symbol" w:cs="Symbol" w:hint="default"/>
    </w:rPr>
  </w:style>
  <w:style w:type="character" w:customStyle="1" w:styleId="WW8Num24z0">
    <w:name w:val="WW8Num24z0"/>
    <w:rsid w:val="00942B2A"/>
    <w:rPr>
      <w:rFonts w:ascii="Times New Roman" w:eastAsia="Times New Roman" w:hAnsi="Times New Roman" w:cs="Times New Roman" w:hint="default"/>
    </w:rPr>
  </w:style>
  <w:style w:type="character" w:customStyle="1" w:styleId="WW8Num24z1">
    <w:name w:val="WW8Num24z1"/>
    <w:rsid w:val="00942B2A"/>
    <w:rPr>
      <w:rFonts w:ascii="Courier New" w:hAnsi="Courier New" w:cs="Courier New" w:hint="default"/>
    </w:rPr>
  </w:style>
  <w:style w:type="character" w:customStyle="1" w:styleId="WW8Num24z2">
    <w:name w:val="WW8Num24z2"/>
    <w:rsid w:val="00942B2A"/>
    <w:rPr>
      <w:rFonts w:ascii="Wingdings" w:hAnsi="Wingdings" w:cs="Wingdings" w:hint="default"/>
    </w:rPr>
  </w:style>
  <w:style w:type="character" w:customStyle="1" w:styleId="WW8Num24z3">
    <w:name w:val="WW8Num24z3"/>
    <w:rsid w:val="00942B2A"/>
    <w:rPr>
      <w:rFonts w:ascii="Symbol" w:hAnsi="Symbol" w:cs="Symbol" w:hint="default"/>
    </w:rPr>
  </w:style>
  <w:style w:type="character" w:customStyle="1" w:styleId="WW8Num25z0">
    <w:name w:val="WW8Num25z0"/>
    <w:rsid w:val="00942B2A"/>
  </w:style>
  <w:style w:type="character" w:customStyle="1" w:styleId="WW8Num25z1">
    <w:name w:val="WW8Num25z1"/>
    <w:rsid w:val="00942B2A"/>
  </w:style>
  <w:style w:type="character" w:customStyle="1" w:styleId="WW8Num25z2">
    <w:name w:val="WW8Num25z2"/>
    <w:rsid w:val="00942B2A"/>
  </w:style>
  <w:style w:type="character" w:customStyle="1" w:styleId="WW8Num25z3">
    <w:name w:val="WW8Num25z3"/>
    <w:rsid w:val="00942B2A"/>
  </w:style>
  <w:style w:type="character" w:customStyle="1" w:styleId="WW8Num25z4">
    <w:name w:val="WW8Num25z4"/>
    <w:rsid w:val="00942B2A"/>
  </w:style>
  <w:style w:type="character" w:customStyle="1" w:styleId="WW8Num25z5">
    <w:name w:val="WW8Num25z5"/>
    <w:rsid w:val="00942B2A"/>
  </w:style>
  <w:style w:type="character" w:customStyle="1" w:styleId="WW8Num25z6">
    <w:name w:val="WW8Num25z6"/>
    <w:rsid w:val="00942B2A"/>
  </w:style>
  <w:style w:type="character" w:customStyle="1" w:styleId="WW8Num25z7">
    <w:name w:val="WW8Num25z7"/>
    <w:rsid w:val="00942B2A"/>
  </w:style>
  <w:style w:type="character" w:customStyle="1" w:styleId="WW8Num25z8">
    <w:name w:val="WW8Num25z8"/>
    <w:rsid w:val="00942B2A"/>
  </w:style>
  <w:style w:type="character" w:customStyle="1" w:styleId="WW8Num26z0">
    <w:name w:val="WW8Num26z0"/>
    <w:rsid w:val="00942B2A"/>
    <w:rPr>
      <w:rFonts w:ascii="Times New Roman" w:eastAsia="Times New Roman" w:hAnsi="Times New Roman" w:cs="Times New Roman" w:hint="default"/>
    </w:rPr>
  </w:style>
  <w:style w:type="character" w:customStyle="1" w:styleId="WW8Num26z1">
    <w:name w:val="WW8Num26z1"/>
    <w:rsid w:val="00942B2A"/>
    <w:rPr>
      <w:rFonts w:ascii="Courier New" w:hAnsi="Courier New" w:cs="Courier New" w:hint="default"/>
    </w:rPr>
  </w:style>
  <w:style w:type="character" w:customStyle="1" w:styleId="WW8Num26z2">
    <w:name w:val="WW8Num26z2"/>
    <w:rsid w:val="00942B2A"/>
    <w:rPr>
      <w:rFonts w:ascii="Wingdings" w:hAnsi="Wingdings" w:cs="Wingdings" w:hint="default"/>
    </w:rPr>
  </w:style>
  <w:style w:type="character" w:customStyle="1" w:styleId="WW8Num26z3">
    <w:name w:val="WW8Num26z3"/>
    <w:rsid w:val="00942B2A"/>
    <w:rPr>
      <w:rFonts w:ascii="Symbol" w:hAnsi="Symbol" w:cs="Symbol" w:hint="default"/>
    </w:rPr>
  </w:style>
  <w:style w:type="character" w:customStyle="1" w:styleId="WW8Num27z0">
    <w:name w:val="WW8Num27z0"/>
    <w:rsid w:val="00942B2A"/>
  </w:style>
  <w:style w:type="character" w:customStyle="1" w:styleId="WW8Num27z1">
    <w:name w:val="WW8Num27z1"/>
    <w:rsid w:val="00942B2A"/>
  </w:style>
  <w:style w:type="character" w:customStyle="1" w:styleId="WW8Num27z2">
    <w:name w:val="WW8Num27z2"/>
    <w:rsid w:val="00942B2A"/>
  </w:style>
  <w:style w:type="character" w:customStyle="1" w:styleId="WW8Num27z3">
    <w:name w:val="WW8Num27z3"/>
    <w:rsid w:val="00942B2A"/>
  </w:style>
  <w:style w:type="character" w:customStyle="1" w:styleId="WW8Num27z4">
    <w:name w:val="WW8Num27z4"/>
    <w:rsid w:val="00942B2A"/>
  </w:style>
  <w:style w:type="character" w:customStyle="1" w:styleId="WW8Num27z5">
    <w:name w:val="WW8Num27z5"/>
    <w:rsid w:val="00942B2A"/>
  </w:style>
  <w:style w:type="character" w:customStyle="1" w:styleId="WW8Num27z6">
    <w:name w:val="WW8Num27z6"/>
    <w:rsid w:val="00942B2A"/>
  </w:style>
  <w:style w:type="character" w:customStyle="1" w:styleId="WW8Num27z7">
    <w:name w:val="WW8Num27z7"/>
    <w:rsid w:val="00942B2A"/>
  </w:style>
  <w:style w:type="character" w:customStyle="1" w:styleId="WW8Num27z8">
    <w:name w:val="WW8Num27z8"/>
    <w:rsid w:val="00942B2A"/>
  </w:style>
  <w:style w:type="character" w:customStyle="1" w:styleId="WW8Num28z0">
    <w:name w:val="WW8Num28z0"/>
    <w:rsid w:val="00942B2A"/>
    <w:rPr>
      <w:rFonts w:ascii="Times New Roman" w:eastAsia="Times New Roman" w:hAnsi="Times New Roman" w:cs="Times New Roman" w:hint="default"/>
    </w:rPr>
  </w:style>
  <w:style w:type="character" w:customStyle="1" w:styleId="WW8Num28z1">
    <w:name w:val="WW8Num28z1"/>
    <w:rsid w:val="00942B2A"/>
    <w:rPr>
      <w:rFonts w:ascii="Courier New" w:hAnsi="Courier New" w:cs="Courier New" w:hint="default"/>
    </w:rPr>
  </w:style>
  <w:style w:type="character" w:customStyle="1" w:styleId="WW8Num28z2">
    <w:name w:val="WW8Num28z2"/>
    <w:rsid w:val="00942B2A"/>
    <w:rPr>
      <w:rFonts w:ascii="Wingdings" w:hAnsi="Wingdings" w:cs="Wingdings" w:hint="default"/>
    </w:rPr>
  </w:style>
  <w:style w:type="character" w:customStyle="1" w:styleId="WW8Num28z3">
    <w:name w:val="WW8Num28z3"/>
    <w:rsid w:val="00942B2A"/>
    <w:rPr>
      <w:rFonts w:ascii="Symbol" w:hAnsi="Symbol" w:cs="Symbol" w:hint="default"/>
    </w:rPr>
  </w:style>
  <w:style w:type="character" w:customStyle="1" w:styleId="WW8Num29z0">
    <w:name w:val="WW8Num29z0"/>
    <w:rsid w:val="00942B2A"/>
    <w:rPr>
      <w:rFonts w:cs="Times New Roman" w:hint="default"/>
      <w:sz w:val="24"/>
      <w:szCs w:val="24"/>
      <w:lang w:val="uk-UA"/>
    </w:rPr>
  </w:style>
  <w:style w:type="character" w:customStyle="1" w:styleId="WW8Num29z1">
    <w:name w:val="WW8Num29z1"/>
    <w:rsid w:val="00942B2A"/>
  </w:style>
  <w:style w:type="character" w:customStyle="1" w:styleId="WW8Num29z2">
    <w:name w:val="WW8Num29z2"/>
    <w:rsid w:val="00942B2A"/>
  </w:style>
  <w:style w:type="character" w:customStyle="1" w:styleId="WW8Num29z3">
    <w:name w:val="WW8Num29z3"/>
    <w:rsid w:val="00942B2A"/>
  </w:style>
  <w:style w:type="character" w:customStyle="1" w:styleId="WW8Num29z4">
    <w:name w:val="WW8Num29z4"/>
    <w:rsid w:val="00942B2A"/>
  </w:style>
  <w:style w:type="character" w:customStyle="1" w:styleId="WW8Num29z5">
    <w:name w:val="WW8Num29z5"/>
    <w:rsid w:val="00942B2A"/>
  </w:style>
  <w:style w:type="character" w:customStyle="1" w:styleId="WW8Num29z6">
    <w:name w:val="WW8Num29z6"/>
    <w:rsid w:val="00942B2A"/>
  </w:style>
  <w:style w:type="character" w:customStyle="1" w:styleId="WW8Num29z7">
    <w:name w:val="WW8Num29z7"/>
    <w:rsid w:val="00942B2A"/>
  </w:style>
  <w:style w:type="character" w:customStyle="1" w:styleId="WW8Num29z8">
    <w:name w:val="WW8Num29z8"/>
    <w:rsid w:val="00942B2A"/>
  </w:style>
  <w:style w:type="character" w:customStyle="1" w:styleId="WW8Num30z0">
    <w:name w:val="WW8Num30z0"/>
    <w:rsid w:val="00942B2A"/>
    <w:rPr>
      <w:rFonts w:ascii="Times New Roman" w:eastAsia="Lucida Sans Unicode" w:hAnsi="Times New Roman" w:cs="Times New Roman" w:hint="default"/>
    </w:rPr>
  </w:style>
  <w:style w:type="character" w:customStyle="1" w:styleId="WW8Num30z1">
    <w:name w:val="WW8Num30z1"/>
    <w:rsid w:val="00942B2A"/>
    <w:rPr>
      <w:rFonts w:ascii="Courier New" w:hAnsi="Courier New" w:cs="Courier New" w:hint="default"/>
    </w:rPr>
  </w:style>
  <w:style w:type="character" w:customStyle="1" w:styleId="WW8Num30z2">
    <w:name w:val="WW8Num30z2"/>
    <w:rsid w:val="00942B2A"/>
    <w:rPr>
      <w:rFonts w:ascii="Wingdings" w:hAnsi="Wingdings" w:cs="Wingdings" w:hint="default"/>
    </w:rPr>
  </w:style>
  <w:style w:type="character" w:customStyle="1" w:styleId="WW8Num30z3">
    <w:name w:val="WW8Num30z3"/>
    <w:rsid w:val="00942B2A"/>
    <w:rPr>
      <w:rFonts w:ascii="Symbol" w:hAnsi="Symbol" w:cs="Symbol" w:hint="default"/>
    </w:rPr>
  </w:style>
  <w:style w:type="character" w:customStyle="1" w:styleId="WW8Num31z0">
    <w:name w:val="WW8Num31z0"/>
    <w:rsid w:val="00942B2A"/>
    <w:rPr>
      <w:rFonts w:ascii="Symbol" w:hAnsi="Symbol" w:cs="Symbol" w:hint="default"/>
    </w:rPr>
  </w:style>
  <w:style w:type="character" w:customStyle="1" w:styleId="WW8Num31z1">
    <w:name w:val="WW8Num31z1"/>
    <w:rsid w:val="00942B2A"/>
    <w:rPr>
      <w:rFonts w:ascii="Courier New" w:hAnsi="Courier New" w:cs="Courier New" w:hint="default"/>
    </w:rPr>
  </w:style>
  <w:style w:type="character" w:customStyle="1" w:styleId="WW8Num31z2">
    <w:name w:val="WW8Num31z2"/>
    <w:rsid w:val="00942B2A"/>
    <w:rPr>
      <w:rFonts w:ascii="Wingdings" w:hAnsi="Wingdings" w:cs="Wingdings" w:hint="default"/>
    </w:rPr>
  </w:style>
  <w:style w:type="character" w:customStyle="1" w:styleId="WW8Num32z0">
    <w:name w:val="WW8Num32z0"/>
    <w:rsid w:val="00942B2A"/>
    <w:rPr>
      <w:rFonts w:hint="default"/>
    </w:rPr>
  </w:style>
  <w:style w:type="character" w:customStyle="1" w:styleId="WW8Num32z1">
    <w:name w:val="WW8Num32z1"/>
    <w:rsid w:val="00942B2A"/>
  </w:style>
  <w:style w:type="character" w:customStyle="1" w:styleId="WW8Num32z2">
    <w:name w:val="WW8Num32z2"/>
    <w:rsid w:val="00942B2A"/>
  </w:style>
  <w:style w:type="character" w:customStyle="1" w:styleId="WW8Num32z3">
    <w:name w:val="WW8Num32z3"/>
    <w:rsid w:val="00942B2A"/>
  </w:style>
  <w:style w:type="character" w:customStyle="1" w:styleId="WW8Num32z4">
    <w:name w:val="WW8Num32z4"/>
    <w:rsid w:val="00942B2A"/>
  </w:style>
  <w:style w:type="character" w:customStyle="1" w:styleId="WW8Num32z5">
    <w:name w:val="WW8Num32z5"/>
    <w:rsid w:val="00942B2A"/>
  </w:style>
  <w:style w:type="character" w:customStyle="1" w:styleId="WW8Num32z6">
    <w:name w:val="WW8Num32z6"/>
    <w:rsid w:val="00942B2A"/>
  </w:style>
  <w:style w:type="character" w:customStyle="1" w:styleId="WW8Num32z7">
    <w:name w:val="WW8Num32z7"/>
    <w:rsid w:val="00942B2A"/>
  </w:style>
  <w:style w:type="character" w:customStyle="1" w:styleId="WW8Num32z8">
    <w:name w:val="WW8Num32z8"/>
    <w:rsid w:val="00942B2A"/>
  </w:style>
  <w:style w:type="character" w:customStyle="1" w:styleId="22">
    <w:name w:val="Основной шрифт абзаца2"/>
    <w:rsid w:val="00942B2A"/>
  </w:style>
  <w:style w:type="character" w:customStyle="1" w:styleId="Absatz-Standardschriftart">
    <w:name w:val="Absatz-Standardschriftart"/>
    <w:rsid w:val="00942B2A"/>
  </w:style>
  <w:style w:type="character" w:customStyle="1" w:styleId="WW-Absatz-Standardschriftart">
    <w:name w:val="WW-Absatz-Standardschriftart"/>
    <w:rsid w:val="00942B2A"/>
  </w:style>
  <w:style w:type="character" w:customStyle="1" w:styleId="WW-Absatz-Standardschriftart1">
    <w:name w:val="WW-Absatz-Standardschriftart1"/>
    <w:rsid w:val="00942B2A"/>
  </w:style>
  <w:style w:type="character" w:customStyle="1" w:styleId="WW-Absatz-Standardschriftart11">
    <w:name w:val="WW-Absatz-Standardschriftart11"/>
    <w:rsid w:val="00942B2A"/>
  </w:style>
  <w:style w:type="character" w:customStyle="1" w:styleId="WW-Absatz-Standardschriftart111">
    <w:name w:val="WW-Absatz-Standardschriftart111"/>
    <w:rsid w:val="00942B2A"/>
  </w:style>
  <w:style w:type="character" w:customStyle="1" w:styleId="WW-Absatz-Standardschriftart1111">
    <w:name w:val="WW-Absatz-Standardschriftart1111"/>
    <w:rsid w:val="00942B2A"/>
  </w:style>
  <w:style w:type="character" w:customStyle="1" w:styleId="WW-Absatz-Standardschriftart11111">
    <w:name w:val="WW-Absatz-Standardschriftart11111"/>
    <w:rsid w:val="00942B2A"/>
  </w:style>
  <w:style w:type="character" w:customStyle="1" w:styleId="WW-Absatz-Standardschriftart111111">
    <w:name w:val="WW-Absatz-Standardschriftart111111"/>
    <w:rsid w:val="00942B2A"/>
  </w:style>
  <w:style w:type="character" w:customStyle="1" w:styleId="WW-Absatz-Standardschriftart1111111">
    <w:name w:val="WW-Absatz-Standardschriftart1111111"/>
    <w:rsid w:val="00942B2A"/>
  </w:style>
  <w:style w:type="character" w:customStyle="1" w:styleId="WW-Absatz-Standardschriftart11111111">
    <w:name w:val="WW-Absatz-Standardschriftart11111111"/>
    <w:rsid w:val="00942B2A"/>
  </w:style>
  <w:style w:type="character" w:customStyle="1" w:styleId="WW-Absatz-Standardschriftart111111111">
    <w:name w:val="WW-Absatz-Standardschriftart111111111"/>
    <w:rsid w:val="00942B2A"/>
  </w:style>
  <w:style w:type="character" w:customStyle="1" w:styleId="WW-Absatz-Standardschriftart1111111111">
    <w:name w:val="WW-Absatz-Standardschriftart1111111111"/>
    <w:rsid w:val="00942B2A"/>
  </w:style>
  <w:style w:type="character" w:customStyle="1" w:styleId="WW-Absatz-Standardschriftart11111111111">
    <w:name w:val="WW-Absatz-Standardschriftart11111111111"/>
    <w:rsid w:val="00942B2A"/>
  </w:style>
  <w:style w:type="character" w:customStyle="1" w:styleId="WW-Absatz-Standardschriftart111111111111">
    <w:name w:val="WW-Absatz-Standardschriftart111111111111"/>
    <w:rsid w:val="00942B2A"/>
  </w:style>
  <w:style w:type="character" w:customStyle="1" w:styleId="WW-Absatz-Standardschriftart1111111111111">
    <w:name w:val="WW-Absatz-Standardschriftart1111111111111"/>
    <w:rsid w:val="00942B2A"/>
  </w:style>
  <w:style w:type="character" w:customStyle="1" w:styleId="WW-Absatz-Standardschriftart11111111111111">
    <w:name w:val="WW-Absatz-Standardschriftart11111111111111"/>
    <w:rsid w:val="00942B2A"/>
  </w:style>
  <w:style w:type="character" w:customStyle="1" w:styleId="WW-Absatz-Standardschriftart111111111111111">
    <w:name w:val="WW-Absatz-Standardschriftart111111111111111"/>
    <w:rsid w:val="00942B2A"/>
  </w:style>
  <w:style w:type="character" w:customStyle="1" w:styleId="WW-Absatz-Standardschriftart1111111111111111">
    <w:name w:val="WW-Absatz-Standardschriftart1111111111111111"/>
    <w:rsid w:val="00942B2A"/>
  </w:style>
  <w:style w:type="character" w:customStyle="1" w:styleId="WW-Absatz-Standardschriftart11111111111111111">
    <w:name w:val="WW-Absatz-Standardschriftart11111111111111111"/>
    <w:rsid w:val="00942B2A"/>
  </w:style>
  <w:style w:type="character" w:customStyle="1" w:styleId="WW-Absatz-Standardschriftart111111111111111111">
    <w:name w:val="WW-Absatz-Standardschriftart111111111111111111"/>
    <w:rsid w:val="00942B2A"/>
  </w:style>
  <w:style w:type="character" w:customStyle="1" w:styleId="WW-Absatz-Standardschriftart1111111111111111111">
    <w:name w:val="WW-Absatz-Standardschriftart1111111111111111111"/>
    <w:rsid w:val="00942B2A"/>
  </w:style>
  <w:style w:type="character" w:customStyle="1" w:styleId="WW-Absatz-Standardschriftart11111111111111111111">
    <w:name w:val="WW-Absatz-Standardschriftart11111111111111111111"/>
    <w:rsid w:val="00942B2A"/>
  </w:style>
  <w:style w:type="character" w:styleId="a4">
    <w:name w:val="Hyperlink"/>
    <w:uiPriority w:val="99"/>
    <w:rsid w:val="00942B2A"/>
    <w:rPr>
      <w:color w:val="000080"/>
      <w:u w:val="single"/>
    </w:rPr>
  </w:style>
  <w:style w:type="character" w:customStyle="1" w:styleId="13">
    <w:name w:val="Основной шрифт абзаца1"/>
    <w:uiPriority w:val="99"/>
    <w:rsid w:val="00942B2A"/>
  </w:style>
  <w:style w:type="character" w:styleId="a5">
    <w:name w:val="Emphasis"/>
    <w:uiPriority w:val="20"/>
    <w:qFormat/>
    <w:rsid w:val="00942B2A"/>
    <w:rPr>
      <w:i/>
      <w:iCs/>
    </w:rPr>
  </w:style>
  <w:style w:type="character" w:customStyle="1" w:styleId="a6">
    <w:name w:val="Маркеры списка"/>
    <w:rsid w:val="00942B2A"/>
    <w:rPr>
      <w:rFonts w:ascii="StarSymbol" w:eastAsia="StarSymbol" w:hAnsi="StarSymbol" w:cs="StarSymbol"/>
      <w:sz w:val="18"/>
      <w:szCs w:val="18"/>
    </w:rPr>
  </w:style>
  <w:style w:type="character" w:styleId="a7">
    <w:name w:val="Strong"/>
    <w:qFormat/>
    <w:rsid w:val="00942B2A"/>
    <w:rPr>
      <w:b/>
      <w:bCs/>
    </w:rPr>
  </w:style>
  <w:style w:type="character" w:customStyle="1" w:styleId="HTML">
    <w:name w:val="Стандартный HTML Знак"/>
    <w:uiPriority w:val="99"/>
    <w:rsid w:val="00942B2A"/>
    <w:rPr>
      <w:rFonts w:ascii="Courier New" w:eastAsia="Courier New" w:hAnsi="Courier New" w:cs="Courier New"/>
      <w:color w:val="000000"/>
      <w:lang w:val="en-US" w:bidi="en-US"/>
    </w:rPr>
  </w:style>
  <w:style w:type="character" w:styleId="a8">
    <w:name w:val="page number"/>
    <w:basedOn w:val="22"/>
    <w:rsid w:val="00942B2A"/>
  </w:style>
  <w:style w:type="character" w:customStyle="1" w:styleId="a9">
    <w:name w:val="Основной текст Знак"/>
    <w:rsid w:val="00942B2A"/>
    <w:rPr>
      <w:rFonts w:ascii="Arial" w:eastAsia="Lucida Sans Unicode" w:hAnsi="Arial" w:cs="Tahoma"/>
      <w:color w:val="000000"/>
      <w:lang w:val="en-GB" w:bidi="en-US"/>
    </w:rPr>
  </w:style>
  <w:style w:type="character" w:customStyle="1" w:styleId="23">
    <w:name w:val="Знак Знак2"/>
    <w:rsid w:val="00942B2A"/>
    <w:rPr>
      <w:rFonts w:ascii="Courier New" w:eastAsia="Courier New" w:hAnsi="Courier New" w:cs="Courier New"/>
      <w:lang w:val="ru-RU" w:bidi="ar-SA"/>
    </w:rPr>
  </w:style>
  <w:style w:type="character" w:customStyle="1" w:styleId="aa">
    <w:name w:val="Символ сноски"/>
    <w:rsid w:val="00942B2A"/>
    <w:rPr>
      <w:rFonts w:cs="Times New Roman"/>
      <w:vertAlign w:val="superscript"/>
    </w:rPr>
  </w:style>
  <w:style w:type="character" w:customStyle="1" w:styleId="31">
    <w:name w:val="Основний текст 3 Знак"/>
    <w:link w:val="32"/>
    <w:rsid w:val="00942B2A"/>
    <w:rPr>
      <w:sz w:val="16"/>
      <w:szCs w:val="16"/>
    </w:rPr>
  </w:style>
  <w:style w:type="character" w:customStyle="1" w:styleId="ab">
    <w:name w:val="Обычны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uiPriority w:val="99"/>
    <w:rsid w:val="00942B2A"/>
    <w:rPr>
      <w:rFonts w:eastAsia="Lucida Sans Unicode" w:cs="Tahoma"/>
      <w:color w:val="000000"/>
      <w:sz w:val="24"/>
      <w:szCs w:val="24"/>
      <w:lang w:val="en-US" w:bidi="en-US"/>
    </w:rPr>
  </w:style>
  <w:style w:type="character" w:customStyle="1" w:styleId="apple-converted-space">
    <w:name w:val="apple-converted-space"/>
    <w:rsid w:val="00942B2A"/>
  </w:style>
  <w:style w:type="character" w:customStyle="1" w:styleId="ac">
    <w:name w:val="Назва Знак"/>
    <w:aliases w:val="Название2 Знак"/>
    <w:link w:val="ad"/>
    <w:uiPriority w:val="99"/>
    <w:rsid w:val="00942B2A"/>
    <w:rPr>
      <w:b/>
      <w:bCs/>
      <w:sz w:val="28"/>
      <w:szCs w:val="28"/>
      <w:lang w:val="uk-UA"/>
    </w:rPr>
  </w:style>
  <w:style w:type="character" w:customStyle="1" w:styleId="ae">
    <w:name w:val="Нижний колонтитул Знак"/>
    <w:uiPriority w:val="99"/>
    <w:rsid w:val="00942B2A"/>
    <w:rPr>
      <w:rFonts w:eastAsia="Lucida Sans Unicode" w:cs="Tahoma"/>
      <w:color w:val="000000"/>
      <w:sz w:val="24"/>
      <w:szCs w:val="24"/>
      <w:lang w:val="en-US" w:bidi="en-US"/>
    </w:rPr>
  </w:style>
  <w:style w:type="character" w:customStyle="1" w:styleId="af">
    <w:name w:val="Верхний колонтитул Знак"/>
    <w:rsid w:val="00942B2A"/>
    <w:rPr>
      <w:rFonts w:eastAsia="Lucida Sans Unicode" w:cs="Tahoma"/>
      <w:color w:val="000000"/>
      <w:sz w:val="24"/>
      <w:szCs w:val="24"/>
      <w:lang w:val="en-US" w:bidi="en-US"/>
    </w:rPr>
  </w:style>
  <w:style w:type="character" w:customStyle="1" w:styleId="24">
    <w:name w:val="Основной текст (2)_"/>
    <w:rsid w:val="00942B2A"/>
    <w:rPr>
      <w:b/>
      <w:bCs/>
      <w:spacing w:val="9"/>
      <w:sz w:val="21"/>
      <w:szCs w:val="21"/>
      <w:shd w:val="clear" w:color="auto" w:fill="FFFFFF"/>
    </w:rPr>
  </w:style>
  <w:style w:type="character" w:customStyle="1" w:styleId="25">
    <w:name w:val="Основной текст (2) + Не полужирный"/>
    <w:aliases w:val="Интервал 0 pt"/>
    <w:rsid w:val="00942B2A"/>
    <w:rPr>
      <w:rFonts w:ascii="Times New Roman" w:hAnsi="Times New Roman" w:cs="Times New Roman"/>
      <w:b w:val="0"/>
      <w:bCs w:val="0"/>
      <w:color w:val="000000"/>
      <w:spacing w:val="11"/>
      <w:w w:val="100"/>
      <w:position w:val="0"/>
      <w:sz w:val="21"/>
      <w:szCs w:val="21"/>
      <w:u w:val="none"/>
      <w:vertAlign w:val="baseline"/>
      <w:lang w:val="uk-UA" w:bidi="ar-SA"/>
    </w:rPr>
  </w:style>
  <w:style w:type="character" w:customStyle="1" w:styleId="af0">
    <w:name w:val="Подпись к таблице_"/>
    <w:rsid w:val="00942B2A"/>
    <w:rPr>
      <w:spacing w:val="11"/>
      <w:sz w:val="21"/>
      <w:szCs w:val="21"/>
      <w:shd w:val="clear" w:color="auto" w:fill="FFFFFF"/>
    </w:rPr>
  </w:style>
  <w:style w:type="character" w:customStyle="1" w:styleId="af1">
    <w:name w:val="Основной текст_"/>
    <w:link w:val="14"/>
    <w:rsid w:val="00942B2A"/>
    <w:rPr>
      <w:spacing w:val="11"/>
      <w:sz w:val="21"/>
      <w:szCs w:val="21"/>
      <w:shd w:val="clear" w:color="auto" w:fill="FFFFFF"/>
    </w:rPr>
  </w:style>
  <w:style w:type="character" w:customStyle="1" w:styleId="Arial">
    <w:name w:val="Основной текст + Arial"/>
    <w:aliases w:val="9 pt,Интервал 0 pt8"/>
    <w:rsid w:val="00942B2A"/>
    <w:rPr>
      <w:rFonts w:ascii="Arial" w:eastAsia="Times New Roman" w:hAnsi="Arial" w:cs="Arial"/>
      <w:color w:val="000000"/>
      <w:spacing w:val="4"/>
      <w:w w:val="100"/>
      <w:position w:val="0"/>
      <w:sz w:val="18"/>
      <w:szCs w:val="18"/>
      <w:vertAlign w:val="baseline"/>
      <w:lang w:val="uk-UA" w:bidi="ar-SA"/>
    </w:rPr>
  </w:style>
  <w:style w:type="character" w:customStyle="1" w:styleId="Arial4">
    <w:name w:val="Основной текст + Arial4"/>
    <w:aliases w:val="8,5 pt,Полужирный,Интервал 0 pt7"/>
    <w:rsid w:val="00942B2A"/>
    <w:rPr>
      <w:rFonts w:ascii="Arial" w:eastAsia="Times New Roman" w:hAnsi="Arial" w:cs="Arial"/>
      <w:b/>
      <w:bCs/>
      <w:color w:val="000000"/>
      <w:spacing w:val="-4"/>
      <w:w w:val="100"/>
      <w:position w:val="0"/>
      <w:sz w:val="17"/>
      <w:szCs w:val="17"/>
      <w:vertAlign w:val="baseline"/>
      <w:lang w:val="uk-UA" w:bidi="ar-SA"/>
    </w:rPr>
  </w:style>
  <w:style w:type="character" w:customStyle="1" w:styleId="0pt">
    <w:name w:val="Основной текст + Интервал 0 pt"/>
    <w:rsid w:val="00942B2A"/>
    <w:rPr>
      <w:rFonts w:ascii="Times New Roman" w:hAnsi="Times New Roman" w:cs="Times New Roman"/>
      <w:color w:val="000000"/>
      <w:spacing w:val="-14"/>
      <w:w w:val="100"/>
      <w:position w:val="0"/>
      <w:sz w:val="21"/>
      <w:szCs w:val="21"/>
      <w:u w:val="none"/>
      <w:vertAlign w:val="baseline"/>
      <w:lang w:val="uk-UA" w:bidi="ar-SA"/>
    </w:rPr>
  </w:style>
  <w:style w:type="character" w:customStyle="1" w:styleId="15">
    <w:name w:val="Знак примечания1"/>
    <w:rsid w:val="00942B2A"/>
    <w:rPr>
      <w:sz w:val="16"/>
      <w:szCs w:val="16"/>
    </w:rPr>
  </w:style>
  <w:style w:type="character" w:customStyle="1" w:styleId="af2">
    <w:name w:val="Текст примітки Знак"/>
    <w:link w:val="af3"/>
    <w:rsid w:val="00942B2A"/>
    <w:rPr>
      <w:rFonts w:eastAsia="Lucida Sans Unicode" w:cs="Tahoma"/>
      <w:color w:val="000000"/>
      <w:lang w:val="en-US" w:bidi="en-US"/>
    </w:rPr>
  </w:style>
  <w:style w:type="character" w:customStyle="1" w:styleId="rvts11">
    <w:name w:val="rvts11"/>
    <w:basedOn w:val="22"/>
    <w:rsid w:val="00942B2A"/>
  </w:style>
  <w:style w:type="character" w:customStyle="1" w:styleId="rvts37">
    <w:name w:val="rvts37"/>
    <w:basedOn w:val="22"/>
    <w:rsid w:val="00942B2A"/>
  </w:style>
  <w:style w:type="character" w:customStyle="1" w:styleId="rvts46">
    <w:name w:val="rvts46"/>
    <w:basedOn w:val="22"/>
    <w:rsid w:val="00942B2A"/>
  </w:style>
  <w:style w:type="character" w:customStyle="1" w:styleId="rvts0">
    <w:name w:val="rvts0"/>
    <w:rsid w:val="00942B2A"/>
    <w:rPr>
      <w:rFonts w:cs="Times New Roman"/>
    </w:rPr>
  </w:style>
  <w:style w:type="character" w:customStyle="1" w:styleId="26">
    <w:name w:val="Основний текст з відступом 2 Знак"/>
    <w:link w:val="27"/>
    <w:rsid w:val="00942B2A"/>
    <w:rPr>
      <w:lang w:val="uk-UA"/>
    </w:rPr>
  </w:style>
  <w:style w:type="character" w:customStyle="1" w:styleId="af4">
    <w:name w:val="Подзаголовок Знак"/>
    <w:uiPriority w:val="99"/>
    <w:rsid w:val="00942B2A"/>
    <w:rPr>
      <w:b/>
      <w:sz w:val="24"/>
      <w:szCs w:val="24"/>
      <w:lang w:val="en-GB" w:eastAsia="ru-RU"/>
    </w:rPr>
  </w:style>
  <w:style w:type="character" w:customStyle="1" w:styleId="xfm06835816">
    <w:name w:val="xfm_06835816"/>
    <w:basedOn w:val="22"/>
    <w:rsid w:val="00942B2A"/>
  </w:style>
  <w:style w:type="character" w:styleId="af5">
    <w:name w:val="FollowedHyperlink"/>
    <w:uiPriority w:val="99"/>
    <w:rsid w:val="00942B2A"/>
    <w:rPr>
      <w:color w:val="800080"/>
      <w:u w:val="single"/>
    </w:rPr>
  </w:style>
  <w:style w:type="character" w:customStyle="1" w:styleId="af6">
    <w:name w:val="Текст выноски Знак"/>
    <w:rsid w:val="00942B2A"/>
    <w:rPr>
      <w:rFonts w:ascii="Tahoma" w:eastAsia="Lucida Sans Unicode" w:hAnsi="Tahoma" w:cs="Tahoma"/>
      <w:color w:val="000000"/>
      <w:sz w:val="16"/>
      <w:szCs w:val="16"/>
      <w:lang w:val="en-US" w:bidi="en-US"/>
    </w:rPr>
  </w:style>
  <w:style w:type="character" w:customStyle="1" w:styleId="FontStyle12">
    <w:name w:val="Font Style12"/>
    <w:uiPriority w:val="99"/>
    <w:rsid w:val="00942B2A"/>
    <w:rPr>
      <w:rFonts w:ascii="Microsoft Sans Serif" w:hAnsi="Microsoft Sans Serif" w:cs="Microsoft Sans Serif"/>
      <w:b/>
      <w:bCs/>
      <w:spacing w:val="20"/>
      <w:sz w:val="34"/>
      <w:szCs w:val="34"/>
    </w:rPr>
  </w:style>
  <w:style w:type="paragraph" w:customStyle="1" w:styleId="16">
    <w:name w:val="Название1"/>
    <w:aliases w:val="Заголовок1"/>
    <w:basedOn w:val="a0"/>
    <w:next w:val="af7"/>
    <w:uiPriority w:val="99"/>
    <w:rsid w:val="00942B2A"/>
    <w:pPr>
      <w:keepNext/>
      <w:spacing w:before="240" w:after="120"/>
    </w:pPr>
    <w:rPr>
      <w:rFonts w:ascii="Arial" w:hAnsi="Arial"/>
      <w:sz w:val="28"/>
      <w:szCs w:val="28"/>
    </w:rPr>
  </w:style>
  <w:style w:type="paragraph" w:styleId="af7">
    <w:name w:val="Body Text"/>
    <w:basedOn w:val="a0"/>
    <w:rsid w:val="00942B2A"/>
    <w:pPr>
      <w:autoSpaceDE w:val="0"/>
      <w:spacing w:after="120"/>
      <w:jc w:val="both"/>
    </w:pPr>
    <w:rPr>
      <w:rFonts w:ascii="Arial" w:hAnsi="Arial" w:cs="Arial"/>
      <w:sz w:val="20"/>
      <w:szCs w:val="20"/>
      <w:lang w:val="en-GB"/>
    </w:rPr>
  </w:style>
  <w:style w:type="paragraph" w:styleId="af8">
    <w:name w:val="List"/>
    <w:basedOn w:val="af7"/>
    <w:uiPriority w:val="99"/>
    <w:rsid w:val="00942B2A"/>
    <w:rPr>
      <w:rFonts w:cs="Tahoma"/>
    </w:rPr>
  </w:style>
  <w:style w:type="paragraph" w:styleId="af9">
    <w:name w:val="caption"/>
    <w:basedOn w:val="a0"/>
    <w:uiPriority w:val="99"/>
    <w:qFormat/>
    <w:rsid w:val="00942B2A"/>
    <w:pPr>
      <w:widowControl/>
      <w:suppressAutoHyphens w:val="0"/>
      <w:jc w:val="center"/>
    </w:pPr>
    <w:rPr>
      <w:rFonts w:eastAsia="Times New Roman" w:cs="Times New Roman"/>
      <w:b/>
      <w:bCs/>
      <w:color w:val="auto"/>
      <w:sz w:val="28"/>
      <w:szCs w:val="28"/>
      <w:lang w:val="uk-UA" w:bidi="ar-SA"/>
    </w:rPr>
  </w:style>
  <w:style w:type="paragraph" w:customStyle="1" w:styleId="28">
    <w:name w:val="Указатель2"/>
    <w:basedOn w:val="a0"/>
    <w:rsid w:val="00942B2A"/>
    <w:pPr>
      <w:suppressLineNumbers/>
    </w:pPr>
    <w:rPr>
      <w:rFonts w:cs="Lucida Sans"/>
    </w:rPr>
  </w:style>
  <w:style w:type="paragraph" w:customStyle="1" w:styleId="17">
    <w:name w:val="Название1"/>
    <w:basedOn w:val="a0"/>
    <w:rsid w:val="00942B2A"/>
    <w:pPr>
      <w:suppressLineNumbers/>
      <w:spacing w:before="120" w:after="120"/>
    </w:pPr>
    <w:rPr>
      <w:i/>
      <w:iCs/>
    </w:rPr>
  </w:style>
  <w:style w:type="paragraph" w:customStyle="1" w:styleId="18">
    <w:name w:val="Указатель1"/>
    <w:basedOn w:val="a0"/>
    <w:uiPriority w:val="99"/>
    <w:rsid w:val="00942B2A"/>
    <w:pPr>
      <w:suppressLineNumbers/>
    </w:pPr>
  </w:style>
  <w:style w:type="paragraph" w:styleId="HTML0">
    <w:name w:val="HTML Preformatted"/>
    <w:basedOn w:val="a0"/>
    <w:link w:val="HTML1"/>
    <w:rsid w:val="00942B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styleId="afa">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Знак2"/>
    <w:basedOn w:val="a0"/>
    <w:uiPriority w:val="99"/>
    <w:qFormat/>
    <w:rsid w:val="00942B2A"/>
    <w:pPr>
      <w:spacing w:before="280" w:after="280"/>
    </w:pPr>
  </w:style>
  <w:style w:type="paragraph" w:customStyle="1" w:styleId="afb">
    <w:name w:val="Нормальний текст"/>
    <w:basedOn w:val="a0"/>
    <w:rsid w:val="00942B2A"/>
    <w:pPr>
      <w:spacing w:before="120"/>
      <w:ind w:firstLine="567"/>
      <w:jc w:val="both"/>
    </w:pPr>
    <w:rPr>
      <w:rFonts w:ascii="Antiqua" w:hAnsi="Antiqua" w:cs="Antiqua"/>
      <w:sz w:val="26"/>
      <w:szCs w:val="20"/>
      <w:lang w:val="uk-UA"/>
    </w:rPr>
  </w:style>
  <w:style w:type="paragraph" w:customStyle="1" w:styleId="19">
    <w:name w:val="заголовок 1"/>
    <w:basedOn w:val="a0"/>
    <w:next w:val="a0"/>
    <w:rsid w:val="00942B2A"/>
    <w:pPr>
      <w:keepNext/>
    </w:pPr>
    <w:rPr>
      <w:sz w:val="28"/>
      <w:szCs w:val="20"/>
      <w:lang w:val="uk-UA"/>
    </w:rPr>
  </w:style>
  <w:style w:type="paragraph" w:customStyle="1" w:styleId="afc">
    <w:name w:val="Текст в заданном формате"/>
    <w:basedOn w:val="a0"/>
    <w:rsid w:val="00942B2A"/>
    <w:rPr>
      <w:rFonts w:ascii="Courier New" w:eastAsia="Courier New" w:hAnsi="Courier New" w:cs="Courier New"/>
      <w:sz w:val="20"/>
      <w:szCs w:val="20"/>
    </w:rPr>
  </w:style>
  <w:style w:type="paragraph" w:customStyle="1" w:styleId="afd">
    <w:name w:val="Содержимое таблицы"/>
    <w:basedOn w:val="a0"/>
    <w:uiPriority w:val="99"/>
    <w:qFormat/>
    <w:rsid w:val="00942B2A"/>
    <w:pPr>
      <w:suppressLineNumbers/>
    </w:pPr>
  </w:style>
  <w:style w:type="paragraph" w:customStyle="1" w:styleId="afe">
    <w:name w:val="Содержимое врезки"/>
    <w:basedOn w:val="af7"/>
    <w:rsid w:val="00942B2A"/>
  </w:style>
  <w:style w:type="paragraph" w:customStyle="1" w:styleId="aff">
    <w:name w:val="Заголовок таблицы"/>
    <w:basedOn w:val="afd"/>
    <w:uiPriority w:val="99"/>
    <w:rsid w:val="00942B2A"/>
    <w:pPr>
      <w:jc w:val="center"/>
    </w:pPr>
    <w:rPr>
      <w:b/>
      <w:bCs/>
    </w:rPr>
  </w:style>
  <w:style w:type="paragraph" w:customStyle="1" w:styleId="1a">
    <w:name w:val="1"/>
    <w:basedOn w:val="a0"/>
    <w:rsid w:val="00942B2A"/>
    <w:pPr>
      <w:widowControl/>
      <w:suppressAutoHyphens w:val="0"/>
    </w:pPr>
    <w:rPr>
      <w:rFonts w:ascii="Verdana" w:eastAsia="Times New Roman" w:hAnsi="Verdana" w:cs="Verdana"/>
      <w:color w:val="auto"/>
      <w:sz w:val="20"/>
      <w:szCs w:val="20"/>
      <w:lang w:bidi="ar-SA"/>
    </w:rPr>
  </w:style>
  <w:style w:type="paragraph" w:customStyle="1" w:styleId="310">
    <w:name w:val="Основной текст с отступом 31"/>
    <w:basedOn w:val="a0"/>
    <w:rsid w:val="00942B2A"/>
    <w:pPr>
      <w:widowControl/>
      <w:suppressAutoHyphens w:val="0"/>
      <w:spacing w:after="120"/>
      <w:ind w:left="283"/>
    </w:pPr>
    <w:rPr>
      <w:rFonts w:eastAsia="Times New Roman" w:cs="Times New Roman"/>
      <w:color w:val="auto"/>
      <w:sz w:val="16"/>
      <w:szCs w:val="16"/>
      <w:lang w:val="ru-RU" w:bidi="ar-SA"/>
    </w:rPr>
  </w:style>
  <w:style w:type="paragraph" w:styleId="aff0">
    <w:name w:val="Balloon Text"/>
    <w:basedOn w:val="a0"/>
    <w:rsid w:val="00942B2A"/>
    <w:rPr>
      <w:rFonts w:ascii="Tahoma" w:hAnsi="Tahoma"/>
      <w:sz w:val="16"/>
      <w:szCs w:val="16"/>
    </w:rPr>
  </w:style>
  <w:style w:type="paragraph" w:customStyle="1" w:styleId="1b">
    <w:name w:val="Знак1 Знак Знак Знак Знак Знак Знак Знак Знак Знак"/>
    <w:basedOn w:val="a0"/>
    <w:rsid w:val="00942B2A"/>
    <w:pPr>
      <w:widowControl/>
      <w:suppressAutoHyphens w:val="0"/>
    </w:pPr>
    <w:rPr>
      <w:rFonts w:ascii="Verdana" w:eastAsia="Times New Roman" w:hAnsi="Verdana" w:cs="Times New Roman"/>
      <w:color w:val="auto"/>
      <w:lang w:bidi="ar-SA"/>
    </w:rPr>
  </w:style>
  <w:style w:type="paragraph" w:customStyle="1" w:styleId="311">
    <w:name w:val="Основной текст 31"/>
    <w:basedOn w:val="a0"/>
    <w:rsid w:val="00942B2A"/>
    <w:pPr>
      <w:widowControl/>
      <w:suppressAutoHyphens w:val="0"/>
      <w:spacing w:after="120"/>
    </w:pPr>
    <w:rPr>
      <w:rFonts w:eastAsia="Times New Roman" w:cs="Times New Roman"/>
      <w:color w:val="auto"/>
      <w:sz w:val="16"/>
      <w:szCs w:val="16"/>
      <w:lang w:bidi="ar-SA"/>
    </w:rPr>
  </w:style>
  <w:style w:type="paragraph" w:customStyle="1" w:styleId="aff1">
    <w:name w:val="Знак Знак Знак Знак Знак"/>
    <w:basedOn w:val="a0"/>
    <w:rsid w:val="00942B2A"/>
    <w:pPr>
      <w:widowControl/>
      <w:suppressAutoHyphens w:val="0"/>
    </w:pPr>
    <w:rPr>
      <w:rFonts w:ascii="Verdana" w:eastAsia="Times New Roman" w:hAnsi="Verdana" w:cs="Verdana"/>
      <w:color w:val="auto"/>
      <w:sz w:val="20"/>
      <w:szCs w:val="20"/>
      <w:lang w:bidi="ar-SA"/>
    </w:rPr>
  </w:style>
  <w:style w:type="paragraph" w:styleId="aff2">
    <w:name w:val="header"/>
    <w:basedOn w:val="a0"/>
    <w:link w:val="aff3"/>
    <w:rsid w:val="00942B2A"/>
    <w:pPr>
      <w:tabs>
        <w:tab w:val="center" w:pos="4677"/>
        <w:tab w:val="right" w:pos="9355"/>
      </w:tabs>
    </w:pPr>
  </w:style>
  <w:style w:type="paragraph" w:customStyle="1" w:styleId="FR1">
    <w:name w:val="FR1"/>
    <w:rsid w:val="00942B2A"/>
    <w:pPr>
      <w:widowControl w:val="0"/>
      <w:suppressAutoHyphens/>
      <w:ind w:left="40"/>
      <w:jc w:val="both"/>
    </w:pPr>
    <w:rPr>
      <w:lang w:val="uk-UA" w:eastAsia="zh-CN"/>
    </w:rPr>
  </w:style>
  <w:style w:type="paragraph" w:customStyle="1" w:styleId="1c">
    <w:name w:val="Знак Знак Знак Знак Знак Знак Знак Знак Знак Знак Знак Знак Знак Знак Знак Знак Знак Знак Знак Знак Знак Знак Знак Знак1 Знак Знак"/>
    <w:basedOn w:val="a0"/>
    <w:rsid w:val="00942B2A"/>
    <w:pPr>
      <w:widowControl/>
      <w:suppressAutoHyphens w:val="0"/>
    </w:pPr>
    <w:rPr>
      <w:rFonts w:ascii="Verdana" w:eastAsia="Times New Roman" w:hAnsi="Verdana" w:cs="Verdana"/>
      <w:color w:val="auto"/>
      <w:sz w:val="20"/>
      <w:szCs w:val="20"/>
      <w:lang w:bidi="ar-SA"/>
    </w:rPr>
  </w:style>
  <w:style w:type="paragraph" w:customStyle="1" w:styleId="1d">
    <w:name w:val="Абзац списка1"/>
    <w:basedOn w:val="a0"/>
    <w:rsid w:val="00942B2A"/>
    <w:pPr>
      <w:widowControl/>
      <w:suppressAutoHyphens w:val="0"/>
      <w:ind w:left="720"/>
      <w:contextualSpacing/>
    </w:pPr>
    <w:rPr>
      <w:rFonts w:eastAsia="Times New Roman" w:cs="Times New Roman"/>
      <w:color w:val="auto"/>
      <w:lang w:val="ru-RU" w:bidi="ar-SA"/>
    </w:rPr>
  </w:style>
  <w:style w:type="paragraph" w:styleId="aff4">
    <w:name w:val="List Paragraph"/>
    <w:aliases w:val="Number Bullets,List Paragraph (numbered (a)),EBRD List,Список уровня 2,название табл/рис,заголовок 1.1,CA bullets,Chapter10,AC List 01"/>
    <w:basedOn w:val="a0"/>
    <w:link w:val="aff5"/>
    <w:uiPriority w:val="34"/>
    <w:qFormat/>
    <w:rsid w:val="00942B2A"/>
    <w:pPr>
      <w:ind w:left="708"/>
    </w:pPr>
  </w:style>
  <w:style w:type="paragraph" w:customStyle="1" w:styleId="Style2">
    <w:name w:val="Style2"/>
    <w:basedOn w:val="a0"/>
    <w:rsid w:val="00942B2A"/>
    <w:pPr>
      <w:suppressAutoHyphens w:val="0"/>
      <w:autoSpaceDE w:val="0"/>
    </w:pPr>
    <w:rPr>
      <w:rFonts w:eastAsia="Times New Roman" w:cs="Times New Roman"/>
      <w:color w:val="auto"/>
      <w:lang w:val="uk-UA" w:bidi="ar-SA"/>
    </w:rPr>
  </w:style>
  <w:style w:type="paragraph" w:customStyle="1" w:styleId="aff6">
    <w:name w:val="Стиль"/>
    <w:rsid w:val="00942B2A"/>
    <w:pPr>
      <w:widowControl w:val="0"/>
      <w:suppressAutoHyphens/>
      <w:autoSpaceDE w:val="0"/>
    </w:pPr>
    <w:rPr>
      <w:rFonts w:ascii="Calibri" w:hAnsi="Calibri" w:cs="Calibri"/>
      <w:sz w:val="24"/>
      <w:szCs w:val="24"/>
      <w:lang w:eastAsia="zh-CN"/>
    </w:rPr>
  </w:style>
  <w:style w:type="paragraph" w:customStyle="1" w:styleId="29">
    <w:name w:val="Знак Знак2"/>
    <w:basedOn w:val="a0"/>
    <w:rsid w:val="00942B2A"/>
    <w:pPr>
      <w:widowControl/>
      <w:suppressAutoHyphens w:val="0"/>
    </w:pPr>
    <w:rPr>
      <w:rFonts w:ascii="Verdana" w:eastAsia="Times New Roman" w:hAnsi="Verdana" w:cs="Verdana"/>
      <w:color w:val="auto"/>
      <w:sz w:val="20"/>
      <w:szCs w:val="20"/>
      <w:lang w:bidi="ar-SA"/>
    </w:rPr>
  </w:style>
  <w:style w:type="paragraph" w:customStyle="1" w:styleId="33">
    <w:name w:val="Знак Знак3 Знак Знак"/>
    <w:basedOn w:val="a0"/>
    <w:rsid w:val="00942B2A"/>
    <w:pPr>
      <w:widowControl/>
      <w:suppressAutoHyphens w:val="0"/>
    </w:pPr>
    <w:rPr>
      <w:rFonts w:ascii="Verdana" w:eastAsia="Times New Roman" w:hAnsi="Verdana" w:cs="Verdana"/>
      <w:color w:val="auto"/>
      <w:sz w:val="20"/>
      <w:szCs w:val="20"/>
      <w:lang w:bidi="ar-SA"/>
    </w:rPr>
  </w:style>
  <w:style w:type="paragraph" w:customStyle="1" w:styleId="34">
    <w:name w:val="Знак Знак3"/>
    <w:basedOn w:val="a0"/>
    <w:rsid w:val="00942B2A"/>
    <w:pPr>
      <w:widowControl/>
      <w:suppressAutoHyphens w:val="0"/>
    </w:pPr>
    <w:rPr>
      <w:rFonts w:ascii="Verdana" w:eastAsia="Times New Roman" w:hAnsi="Verdana" w:cs="Verdana"/>
      <w:color w:val="auto"/>
      <w:sz w:val="20"/>
      <w:szCs w:val="20"/>
      <w:lang w:bidi="ar-SA"/>
    </w:rPr>
  </w:style>
  <w:style w:type="paragraph" w:customStyle="1" w:styleId="42">
    <w:name w:val="Знак Знак4 Знак Знак"/>
    <w:basedOn w:val="a0"/>
    <w:rsid w:val="00942B2A"/>
    <w:pPr>
      <w:widowControl/>
      <w:suppressAutoHyphens w:val="0"/>
    </w:pPr>
    <w:rPr>
      <w:rFonts w:ascii="Verdana" w:eastAsia="Times New Roman" w:hAnsi="Verdana" w:cs="Verdana"/>
      <w:color w:val="auto"/>
      <w:sz w:val="20"/>
      <w:szCs w:val="20"/>
      <w:lang w:bidi="ar-SA"/>
    </w:rPr>
  </w:style>
  <w:style w:type="paragraph" w:customStyle="1" w:styleId="aff7">
    <w:name w:val="Знак"/>
    <w:basedOn w:val="a0"/>
    <w:rsid w:val="00942B2A"/>
    <w:pPr>
      <w:widowControl/>
      <w:suppressAutoHyphens w:val="0"/>
    </w:pPr>
    <w:rPr>
      <w:rFonts w:ascii="Verdana" w:eastAsia="Times New Roman" w:hAnsi="Verdana" w:cs="Verdana"/>
      <w:color w:val="auto"/>
      <w:sz w:val="20"/>
      <w:szCs w:val="20"/>
      <w:lang w:bidi="ar-SA"/>
    </w:rPr>
  </w:style>
  <w:style w:type="paragraph" w:styleId="aff8">
    <w:name w:val="No Spacing"/>
    <w:basedOn w:val="a0"/>
    <w:link w:val="aff9"/>
    <w:uiPriority w:val="1"/>
    <w:qFormat/>
    <w:rsid w:val="00942B2A"/>
    <w:pPr>
      <w:widowControl/>
      <w:suppressAutoHyphens w:val="0"/>
      <w:spacing w:before="100" w:after="100"/>
    </w:pPr>
    <w:rPr>
      <w:rFonts w:eastAsia="Times New Roman" w:cs="Times New Roman"/>
      <w:color w:val="auto"/>
      <w:lang w:val="ru-RU" w:bidi="ar-SA"/>
    </w:rPr>
  </w:style>
  <w:style w:type="paragraph" w:customStyle="1" w:styleId="1e">
    <w:name w:val="Обычный1"/>
    <w:qFormat/>
    <w:rsid w:val="00942B2A"/>
    <w:pPr>
      <w:widowControl w:val="0"/>
      <w:suppressAutoHyphens/>
    </w:pPr>
    <w:rPr>
      <w:rFonts w:ascii="Journal" w:hAnsi="Journal" w:cs="Journal"/>
      <w:sz w:val="28"/>
      <w:lang w:eastAsia="zh-CN"/>
    </w:rPr>
  </w:style>
  <w:style w:type="paragraph" w:customStyle="1" w:styleId="2a">
    <w:name w:val="Обычный2"/>
    <w:rsid w:val="00942B2A"/>
    <w:pPr>
      <w:widowControl w:val="0"/>
      <w:suppressAutoHyphens/>
    </w:pPr>
    <w:rPr>
      <w:lang w:eastAsia="zh-CN"/>
    </w:rPr>
  </w:style>
  <w:style w:type="paragraph" w:styleId="affa">
    <w:name w:val="footer"/>
    <w:basedOn w:val="a0"/>
    <w:link w:val="affb"/>
    <w:uiPriority w:val="99"/>
    <w:rsid w:val="00942B2A"/>
    <w:pPr>
      <w:tabs>
        <w:tab w:val="center" w:pos="4677"/>
        <w:tab w:val="right" w:pos="9355"/>
      </w:tabs>
    </w:pPr>
  </w:style>
  <w:style w:type="paragraph" w:customStyle="1" w:styleId="10">
    <w:name w:val="Маркированный список1"/>
    <w:basedOn w:val="a0"/>
    <w:rsid w:val="00942B2A"/>
    <w:pPr>
      <w:widowControl/>
      <w:numPr>
        <w:numId w:val="2"/>
      </w:numPr>
      <w:suppressAutoHyphens w:val="0"/>
      <w:contextualSpacing/>
    </w:pPr>
    <w:rPr>
      <w:rFonts w:eastAsia="Times New Roman" w:cs="Times New Roman"/>
      <w:color w:val="auto"/>
      <w:lang w:val="ru-RU" w:bidi="ar-SA"/>
    </w:rPr>
  </w:style>
  <w:style w:type="paragraph" w:customStyle="1" w:styleId="0">
    <w:name w:val="Òåêñò0"/>
    <w:basedOn w:val="a0"/>
    <w:rsid w:val="00942B2A"/>
    <w:pPr>
      <w:suppressAutoHyphens w:val="0"/>
      <w:spacing w:line="210" w:lineRule="atLeast"/>
      <w:jc w:val="both"/>
    </w:pPr>
    <w:rPr>
      <w:rFonts w:eastAsia="Times New Roman" w:cs="Times New Roman"/>
      <w:color w:val="auto"/>
      <w:sz w:val="20"/>
      <w:szCs w:val="20"/>
      <w:lang w:val="uk-UA" w:bidi="ar-SA"/>
    </w:rPr>
  </w:style>
  <w:style w:type="paragraph" w:customStyle="1" w:styleId="2b">
    <w:name w:val="Основной текст (2)"/>
    <w:basedOn w:val="a0"/>
    <w:rsid w:val="00942B2A"/>
    <w:pPr>
      <w:shd w:val="clear" w:color="auto" w:fill="FFFFFF"/>
      <w:suppressAutoHyphens w:val="0"/>
      <w:spacing w:before="120" w:after="120" w:line="240" w:lineRule="atLeast"/>
      <w:jc w:val="center"/>
    </w:pPr>
    <w:rPr>
      <w:rFonts w:eastAsia="Times New Roman" w:cs="Times New Roman"/>
      <w:b/>
      <w:bCs/>
      <w:color w:val="auto"/>
      <w:spacing w:val="9"/>
      <w:sz w:val="21"/>
      <w:szCs w:val="21"/>
      <w:lang w:bidi="ar-SA"/>
    </w:rPr>
  </w:style>
  <w:style w:type="paragraph" w:customStyle="1" w:styleId="affc">
    <w:name w:val="Подпись к таблице"/>
    <w:basedOn w:val="a0"/>
    <w:rsid w:val="00942B2A"/>
    <w:pPr>
      <w:shd w:val="clear" w:color="auto" w:fill="FFFFFF"/>
      <w:suppressAutoHyphens w:val="0"/>
      <w:spacing w:line="331" w:lineRule="exact"/>
      <w:jc w:val="center"/>
    </w:pPr>
    <w:rPr>
      <w:rFonts w:eastAsia="Times New Roman" w:cs="Times New Roman"/>
      <w:color w:val="auto"/>
      <w:spacing w:val="11"/>
      <w:sz w:val="21"/>
      <w:szCs w:val="21"/>
      <w:lang w:bidi="ar-SA"/>
    </w:rPr>
  </w:style>
  <w:style w:type="paragraph" w:customStyle="1" w:styleId="43">
    <w:name w:val="Основной текст4"/>
    <w:basedOn w:val="a0"/>
    <w:rsid w:val="00942B2A"/>
    <w:pPr>
      <w:shd w:val="clear" w:color="auto" w:fill="FFFFFF"/>
      <w:suppressAutoHyphens w:val="0"/>
      <w:spacing w:after="120" w:line="240" w:lineRule="atLeast"/>
      <w:ind w:hanging="720"/>
    </w:pPr>
    <w:rPr>
      <w:rFonts w:eastAsia="Times New Roman" w:cs="Times New Roman"/>
      <w:color w:val="auto"/>
      <w:spacing w:val="11"/>
      <w:sz w:val="21"/>
      <w:szCs w:val="21"/>
      <w:lang w:bidi="ar-SA"/>
    </w:rPr>
  </w:style>
  <w:style w:type="paragraph" w:customStyle="1" w:styleId="35">
    <w:name w:val="Знак Знак3"/>
    <w:basedOn w:val="a0"/>
    <w:rsid w:val="00942B2A"/>
    <w:pPr>
      <w:widowControl/>
      <w:suppressAutoHyphens w:val="0"/>
    </w:pPr>
    <w:rPr>
      <w:rFonts w:ascii="Verdana" w:eastAsia="Times New Roman" w:hAnsi="Verdana" w:cs="Verdana"/>
      <w:color w:val="auto"/>
      <w:sz w:val="20"/>
      <w:szCs w:val="20"/>
      <w:lang w:bidi="ar-SA"/>
    </w:rPr>
  </w:style>
  <w:style w:type="paragraph" w:customStyle="1" w:styleId="1f">
    <w:name w:val="Текст примечания1"/>
    <w:basedOn w:val="a0"/>
    <w:rsid w:val="00942B2A"/>
    <w:rPr>
      <w:sz w:val="20"/>
      <w:szCs w:val="20"/>
    </w:rPr>
  </w:style>
  <w:style w:type="paragraph" w:customStyle="1" w:styleId="affd">
    <w:name w:val="a"/>
    <w:basedOn w:val="a0"/>
    <w:uiPriority w:val="99"/>
    <w:rsid w:val="00942B2A"/>
    <w:pPr>
      <w:widowControl/>
      <w:suppressAutoHyphens w:val="0"/>
      <w:spacing w:before="100" w:after="100"/>
    </w:pPr>
    <w:rPr>
      <w:rFonts w:eastAsia="Times New Roman" w:cs="Times New Roman"/>
      <w:color w:val="auto"/>
      <w:lang w:val="ru-RU" w:bidi="ar-SA"/>
    </w:rPr>
  </w:style>
  <w:style w:type="paragraph" w:customStyle="1" w:styleId="rvps2">
    <w:name w:val="rvps2"/>
    <w:basedOn w:val="a0"/>
    <w:rsid w:val="00942B2A"/>
    <w:pPr>
      <w:widowControl/>
      <w:suppressAutoHyphens w:val="0"/>
      <w:spacing w:before="100" w:after="100"/>
    </w:pPr>
    <w:rPr>
      <w:rFonts w:eastAsia="Times New Roman" w:cs="Times New Roman"/>
      <w:color w:val="auto"/>
      <w:lang w:val="uk-UA" w:bidi="ar-SA"/>
    </w:rPr>
  </w:style>
  <w:style w:type="paragraph" w:customStyle="1" w:styleId="LO-normal">
    <w:name w:val="LO-normal"/>
    <w:rsid w:val="00942B2A"/>
    <w:pPr>
      <w:suppressAutoHyphens/>
      <w:spacing w:line="276" w:lineRule="auto"/>
    </w:pPr>
    <w:rPr>
      <w:rFonts w:ascii="Arial" w:eastAsia="Arial" w:hAnsi="Arial" w:cs="Arial"/>
      <w:color w:val="000000"/>
      <w:sz w:val="22"/>
      <w:szCs w:val="22"/>
      <w:lang w:eastAsia="zh-CN"/>
    </w:rPr>
  </w:style>
  <w:style w:type="paragraph" w:customStyle="1" w:styleId="210">
    <w:name w:val="Основной текст с отступом 21"/>
    <w:basedOn w:val="a0"/>
    <w:rsid w:val="00942B2A"/>
    <w:pPr>
      <w:widowControl/>
      <w:suppressAutoHyphens w:val="0"/>
      <w:spacing w:after="120" w:line="480" w:lineRule="auto"/>
      <w:ind w:left="283"/>
    </w:pPr>
    <w:rPr>
      <w:rFonts w:eastAsia="Times New Roman" w:cs="Times New Roman"/>
      <w:color w:val="auto"/>
      <w:sz w:val="20"/>
      <w:szCs w:val="20"/>
      <w:lang w:val="uk-UA" w:bidi="ar-SA"/>
    </w:rPr>
  </w:style>
  <w:style w:type="paragraph" w:styleId="affe">
    <w:name w:val="Subtitle"/>
    <w:basedOn w:val="a0"/>
    <w:next w:val="af7"/>
    <w:uiPriority w:val="99"/>
    <w:qFormat/>
    <w:rsid w:val="00942B2A"/>
    <w:pPr>
      <w:widowControl/>
      <w:suppressAutoHyphens w:val="0"/>
      <w:spacing w:line="360" w:lineRule="auto"/>
      <w:jc w:val="center"/>
    </w:pPr>
    <w:rPr>
      <w:rFonts w:eastAsia="Times New Roman" w:cs="Times New Roman"/>
      <w:b/>
      <w:color w:val="auto"/>
      <w:lang w:val="en-GB" w:eastAsia="ru-RU" w:bidi="ar-SA"/>
    </w:rPr>
  </w:style>
  <w:style w:type="paragraph" w:customStyle="1" w:styleId="1f0">
    <w:name w:val="Знак Знак1"/>
    <w:basedOn w:val="a0"/>
    <w:rsid w:val="00942B2A"/>
    <w:pPr>
      <w:widowControl/>
      <w:suppressAutoHyphens w:val="0"/>
    </w:pPr>
    <w:rPr>
      <w:rFonts w:ascii="Verdana" w:eastAsia="Times New Roman" w:hAnsi="Verdana" w:cs="Verdana"/>
      <w:color w:val="auto"/>
      <w:sz w:val="20"/>
      <w:szCs w:val="20"/>
      <w:lang w:bidi="ar-SA"/>
    </w:rPr>
  </w:style>
  <w:style w:type="paragraph" w:customStyle="1" w:styleId="afff">
    <w:name w:val="Верхний колонтитул слева"/>
    <w:basedOn w:val="a0"/>
    <w:rsid w:val="00942B2A"/>
    <w:pPr>
      <w:suppressLineNumbers/>
      <w:tabs>
        <w:tab w:val="center" w:pos="5103"/>
        <w:tab w:val="right" w:pos="10207"/>
      </w:tabs>
    </w:pPr>
  </w:style>
  <w:style w:type="table" w:styleId="afff0">
    <w:name w:val="Table Grid"/>
    <w:basedOn w:val="a2"/>
    <w:uiPriority w:val="39"/>
    <w:rsid w:val="004E329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
    <w:name w:val="Обычный3"/>
    <w:rsid w:val="00AD2BE9"/>
    <w:pPr>
      <w:spacing w:line="276" w:lineRule="auto"/>
    </w:pPr>
    <w:rPr>
      <w:rFonts w:ascii="Arial" w:eastAsia="Arial" w:hAnsi="Arial" w:cs="Arial"/>
      <w:color w:val="000000"/>
      <w:sz w:val="22"/>
      <w:szCs w:val="22"/>
    </w:rPr>
  </w:style>
  <w:style w:type="character" w:customStyle="1" w:styleId="21">
    <w:name w:val="Заголовок 2 Знак"/>
    <w:link w:val="2"/>
    <w:uiPriority w:val="9"/>
    <w:rsid w:val="00306F86"/>
    <w:rPr>
      <w:rFonts w:ascii="Arial" w:hAnsi="Arial"/>
      <w:b/>
      <w:bCs/>
      <w:i/>
      <w:iCs/>
      <w:sz w:val="28"/>
      <w:szCs w:val="28"/>
      <w:lang w:eastAsia="ar-SA"/>
    </w:rPr>
  </w:style>
  <w:style w:type="character" w:customStyle="1" w:styleId="71">
    <w:name w:val="Заголовок 7 Знак"/>
    <w:link w:val="7"/>
    <w:rsid w:val="00306F86"/>
    <w:rPr>
      <w:sz w:val="24"/>
      <w:szCs w:val="24"/>
      <w:lang w:eastAsia="ar-SA"/>
    </w:rPr>
  </w:style>
  <w:style w:type="character" w:customStyle="1" w:styleId="90">
    <w:name w:val="Заголовок 9 Знак"/>
    <w:link w:val="9"/>
    <w:rsid w:val="00306F86"/>
    <w:rPr>
      <w:rFonts w:ascii="Arial" w:hAnsi="Arial"/>
      <w:sz w:val="22"/>
      <w:szCs w:val="22"/>
      <w:lang w:eastAsia="ar-SA"/>
    </w:rPr>
  </w:style>
  <w:style w:type="table" w:customStyle="1" w:styleId="1f1">
    <w:name w:val="Сетка таблицы1"/>
    <w:basedOn w:val="a2"/>
    <w:next w:val="afff0"/>
    <w:uiPriority w:val="59"/>
    <w:rsid w:val="00306F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Title"/>
    <w:aliases w:val="Название2"/>
    <w:basedOn w:val="a0"/>
    <w:link w:val="ac"/>
    <w:uiPriority w:val="99"/>
    <w:qFormat/>
    <w:rsid w:val="00306F86"/>
    <w:pPr>
      <w:widowControl/>
      <w:suppressAutoHyphens w:val="0"/>
      <w:jc w:val="center"/>
    </w:pPr>
    <w:rPr>
      <w:rFonts w:eastAsia="Times New Roman" w:cs="Times New Roman"/>
      <w:b/>
      <w:bCs/>
      <w:color w:val="auto"/>
      <w:sz w:val="28"/>
      <w:szCs w:val="28"/>
      <w:lang w:val="uk-UA" w:bidi="ar-SA"/>
    </w:rPr>
  </w:style>
  <w:style w:type="character" w:customStyle="1" w:styleId="1f2">
    <w:name w:val="Название Знак1"/>
    <w:uiPriority w:val="10"/>
    <w:rsid w:val="00306F86"/>
    <w:rPr>
      <w:rFonts w:ascii="Cambria" w:eastAsia="Times New Roman" w:hAnsi="Cambria" w:cs="Times New Roman"/>
      <w:b/>
      <w:bCs/>
      <w:color w:val="000000"/>
      <w:kern w:val="28"/>
      <w:sz w:val="32"/>
      <w:szCs w:val="32"/>
      <w:lang w:val="en-US" w:eastAsia="zh-CN" w:bidi="en-US"/>
    </w:rPr>
  </w:style>
  <w:style w:type="paragraph" w:styleId="37">
    <w:name w:val="Body Text Indent 3"/>
    <w:basedOn w:val="a0"/>
    <w:link w:val="38"/>
    <w:rsid w:val="00306F86"/>
    <w:pPr>
      <w:widowControl/>
      <w:suppressAutoHyphens w:val="0"/>
      <w:spacing w:after="120"/>
      <w:ind w:left="283"/>
    </w:pPr>
    <w:rPr>
      <w:rFonts w:eastAsia="Times New Roman" w:cs="Times New Roman"/>
      <w:color w:val="auto"/>
      <w:sz w:val="16"/>
      <w:szCs w:val="16"/>
      <w:lang w:bidi="ar-SA"/>
    </w:rPr>
  </w:style>
  <w:style w:type="character" w:customStyle="1" w:styleId="39">
    <w:name w:val="Основной текст с отступом 3 Знак"/>
    <w:rsid w:val="00306F86"/>
    <w:rPr>
      <w:rFonts w:eastAsia="Lucida Sans Unicode" w:cs="Tahoma"/>
      <w:color w:val="000000"/>
      <w:sz w:val="16"/>
      <w:szCs w:val="16"/>
      <w:lang w:val="en-US" w:eastAsia="zh-CN" w:bidi="en-US"/>
    </w:rPr>
  </w:style>
  <w:style w:type="paragraph" w:styleId="32">
    <w:name w:val="Body Text 3"/>
    <w:basedOn w:val="a0"/>
    <w:link w:val="31"/>
    <w:rsid w:val="00306F86"/>
    <w:pPr>
      <w:widowControl/>
      <w:suppressAutoHyphens w:val="0"/>
      <w:spacing w:after="120"/>
    </w:pPr>
    <w:rPr>
      <w:rFonts w:eastAsia="Times New Roman" w:cs="Times New Roman"/>
      <w:color w:val="auto"/>
      <w:sz w:val="16"/>
      <w:szCs w:val="16"/>
      <w:lang w:bidi="ar-SA"/>
    </w:rPr>
  </w:style>
  <w:style w:type="character" w:customStyle="1" w:styleId="312">
    <w:name w:val="Основной текст 3 Знак1"/>
    <w:uiPriority w:val="99"/>
    <w:semiHidden/>
    <w:rsid w:val="00306F86"/>
    <w:rPr>
      <w:rFonts w:eastAsia="Lucida Sans Unicode" w:cs="Tahoma"/>
      <w:color w:val="000000"/>
      <w:sz w:val="16"/>
      <w:szCs w:val="16"/>
      <w:lang w:val="en-US" w:eastAsia="zh-CN" w:bidi="en-US"/>
    </w:rPr>
  </w:style>
  <w:style w:type="character" w:styleId="afff1">
    <w:name w:val="footnote reference"/>
    <w:rsid w:val="00306F86"/>
    <w:rPr>
      <w:rFonts w:cs="Times New Roman"/>
      <w:vertAlign w:val="superscript"/>
    </w:rPr>
  </w:style>
  <w:style w:type="paragraph" w:styleId="a">
    <w:name w:val="List Bullet"/>
    <w:basedOn w:val="a0"/>
    <w:unhideWhenUsed/>
    <w:rsid w:val="00306F86"/>
    <w:pPr>
      <w:widowControl/>
      <w:numPr>
        <w:numId w:val="3"/>
      </w:numPr>
      <w:suppressAutoHyphens w:val="0"/>
      <w:contextualSpacing/>
    </w:pPr>
    <w:rPr>
      <w:rFonts w:eastAsia="Times New Roman" w:cs="Times New Roman"/>
      <w:color w:val="auto"/>
      <w:lang w:val="ru-RU" w:eastAsia="ru-RU" w:bidi="ar-SA"/>
    </w:rPr>
  </w:style>
  <w:style w:type="character" w:styleId="afff2">
    <w:name w:val="annotation reference"/>
    <w:rsid w:val="00306F86"/>
    <w:rPr>
      <w:sz w:val="16"/>
      <w:szCs w:val="16"/>
    </w:rPr>
  </w:style>
  <w:style w:type="paragraph" w:styleId="af3">
    <w:name w:val="annotation text"/>
    <w:basedOn w:val="a0"/>
    <w:link w:val="af2"/>
    <w:rsid w:val="00306F86"/>
    <w:rPr>
      <w:sz w:val="20"/>
      <w:szCs w:val="20"/>
    </w:rPr>
  </w:style>
  <w:style w:type="character" w:customStyle="1" w:styleId="1f3">
    <w:name w:val="Текст примечания Знак1"/>
    <w:uiPriority w:val="99"/>
    <w:semiHidden/>
    <w:rsid w:val="00306F86"/>
    <w:rPr>
      <w:rFonts w:eastAsia="Lucida Sans Unicode" w:cs="Tahoma"/>
      <w:color w:val="000000"/>
      <w:lang w:val="en-US" w:eastAsia="zh-CN" w:bidi="en-US"/>
    </w:rPr>
  </w:style>
  <w:style w:type="paragraph" w:styleId="27">
    <w:name w:val="Body Text Indent 2"/>
    <w:basedOn w:val="a0"/>
    <w:link w:val="26"/>
    <w:rsid w:val="00306F86"/>
    <w:pPr>
      <w:widowControl/>
      <w:suppressAutoHyphens w:val="0"/>
      <w:spacing w:after="120" w:line="480" w:lineRule="auto"/>
      <w:ind w:left="283"/>
    </w:pPr>
    <w:rPr>
      <w:rFonts w:eastAsia="Times New Roman" w:cs="Times New Roman"/>
      <w:color w:val="auto"/>
      <w:sz w:val="20"/>
      <w:szCs w:val="20"/>
      <w:lang w:val="uk-UA" w:bidi="ar-SA"/>
    </w:rPr>
  </w:style>
  <w:style w:type="character" w:customStyle="1" w:styleId="211">
    <w:name w:val="Основной текст с отступом 2 Знак1"/>
    <w:uiPriority w:val="99"/>
    <w:semiHidden/>
    <w:rsid w:val="00306F86"/>
    <w:rPr>
      <w:rFonts w:eastAsia="Lucida Sans Unicode" w:cs="Tahoma"/>
      <w:color w:val="000000"/>
      <w:sz w:val="24"/>
      <w:szCs w:val="24"/>
      <w:lang w:val="en-US" w:eastAsia="zh-CN" w:bidi="en-US"/>
    </w:rPr>
  </w:style>
  <w:style w:type="numbering" w:customStyle="1" w:styleId="1f4">
    <w:name w:val="Нет списка1"/>
    <w:next w:val="a3"/>
    <w:uiPriority w:val="99"/>
    <w:semiHidden/>
    <w:rsid w:val="00306F86"/>
  </w:style>
  <w:style w:type="paragraph" w:customStyle="1" w:styleId="font5">
    <w:name w:val="font5"/>
    <w:basedOn w:val="a0"/>
    <w:rsid w:val="00306F86"/>
    <w:pPr>
      <w:widowControl/>
      <w:suppressAutoHyphens w:val="0"/>
      <w:spacing w:before="100" w:beforeAutospacing="1" w:after="100" w:afterAutospacing="1"/>
    </w:pPr>
    <w:rPr>
      <w:rFonts w:eastAsia="Times New Roman" w:cs="Times New Roman"/>
      <w:color w:val="333333"/>
      <w:sz w:val="20"/>
      <w:szCs w:val="20"/>
      <w:lang w:val="ru-RU" w:eastAsia="ru-RU" w:bidi="ar-SA"/>
    </w:rPr>
  </w:style>
  <w:style w:type="paragraph" w:customStyle="1" w:styleId="xl65">
    <w:name w:val="xl65"/>
    <w:basedOn w:val="a0"/>
    <w:rsid w:val="00306F8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cs="Times New Roman"/>
      <w:color w:val="auto"/>
      <w:lang w:val="ru-RU" w:eastAsia="ru-RU" w:bidi="ar-SA"/>
    </w:rPr>
  </w:style>
  <w:style w:type="paragraph" w:customStyle="1" w:styleId="xl66">
    <w:name w:val="xl66"/>
    <w:basedOn w:val="a0"/>
    <w:rsid w:val="00306F8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cs="Times New Roman"/>
      <w:color w:val="auto"/>
      <w:lang w:val="ru-RU" w:eastAsia="ru-RU" w:bidi="ar-SA"/>
    </w:rPr>
  </w:style>
  <w:style w:type="paragraph" w:customStyle="1" w:styleId="xl67">
    <w:name w:val="xl67"/>
    <w:basedOn w:val="a0"/>
    <w:rsid w:val="00306F86"/>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rFonts w:eastAsia="Times New Roman" w:cs="Times New Roman"/>
      <w:color w:val="auto"/>
      <w:lang w:val="ru-RU" w:eastAsia="ru-RU" w:bidi="ar-SA"/>
    </w:rPr>
  </w:style>
  <w:style w:type="paragraph" w:customStyle="1" w:styleId="xl68">
    <w:name w:val="xl68"/>
    <w:basedOn w:val="a0"/>
    <w:rsid w:val="00306F86"/>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eastAsia="Times New Roman" w:cs="Times New Roman"/>
      <w:color w:val="auto"/>
      <w:lang w:val="ru-RU" w:eastAsia="ru-RU" w:bidi="ar-SA"/>
    </w:rPr>
  </w:style>
  <w:style w:type="paragraph" w:customStyle="1" w:styleId="xl69">
    <w:name w:val="xl69"/>
    <w:basedOn w:val="a0"/>
    <w:rsid w:val="00306F86"/>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eastAsia="Times New Roman" w:cs="Times New Roman"/>
      <w:color w:val="auto"/>
      <w:lang w:val="ru-RU" w:eastAsia="ru-RU" w:bidi="ar-SA"/>
    </w:rPr>
  </w:style>
  <w:style w:type="paragraph" w:customStyle="1" w:styleId="xl70">
    <w:name w:val="xl70"/>
    <w:basedOn w:val="a0"/>
    <w:rsid w:val="00306F86"/>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eastAsia="Times New Roman" w:cs="Times New Roman"/>
      <w:color w:val="auto"/>
      <w:lang w:val="ru-RU" w:eastAsia="ru-RU" w:bidi="ar-SA"/>
    </w:rPr>
  </w:style>
  <w:style w:type="paragraph" w:customStyle="1" w:styleId="xl71">
    <w:name w:val="xl71"/>
    <w:basedOn w:val="a0"/>
    <w:rsid w:val="00306F86"/>
    <w:pPr>
      <w:widowControl/>
      <w:shd w:val="clear" w:color="000000" w:fill="FFFFFF"/>
      <w:suppressAutoHyphens w:val="0"/>
      <w:spacing w:before="100" w:beforeAutospacing="1" w:after="100" w:afterAutospacing="1"/>
      <w:textAlignment w:val="center"/>
    </w:pPr>
    <w:rPr>
      <w:rFonts w:eastAsia="Times New Roman" w:cs="Times New Roman"/>
      <w:color w:val="auto"/>
      <w:lang w:val="ru-RU" w:eastAsia="ru-RU" w:bidi="ar-SA"/>
    </w:rPr>
  </w:style>
  <w:style w:type="paragraph" w:customStyle="1" w:styleId="xl72">
    <w:name w:val="xl72"/>
    <w:basedOn w:val="a0"/>
    <w:rsid w:val="00306F86"/>
    <w:pPr>
      <w:widowControl/>
      <w:shd w:val="clear" w:color="000000" w:fill="FFFFFF"/>
      <w:suppressAutoHyphens w:val="0"/>
      <w:spacing w:before="100" w:beforeAutospacing="1" w:after="100" w:afterAutospacing="1"/>
    </w:pPr>
    <w:rPr>
      <w:rFonts w:eastAsia="Times New Roman" w:cs="Times New Roman"/>
      <w:color w:val="auto"/>
      <w:lang w:val="ru-RU" w:eastAsia="ru-RU" w:bidi="ar-SA"/>
    </w:rPr>
  </w:style>
  <w:style w:type="paragraph" w:customStyle="1" w:styleId="xl73">
    <w:name w:val="xl73"/>
    <w:basedOn w:val="a0"/>
    <w:rsid w:val="00306F86"/>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rFonts w:eastAsia="Times New Roman" w:cs="Times New Roman"/>
      <w:color w:val="auto"/>
      <w:lang w:val="ru-RU" w:eastAsia="ru-RU" w:bidi="ar-SA"/>
    </w:rPr>
  </w:style>
  <w:style w:type="paragraph" w:customStyle="1" w:styleId="xl74">
    <w:name w:val="xl74"/>
    <w:basedOn w:val="a0"/>
    <w:rsid w:val="00306F86"/>
    <w:pPr>
      <w:widowControl/>
      <w:pBdr>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rFonts w:eastAsia="Times New Roman" w:cs="Times New Roman"/>
      <w:color w:val="auto"/>
      <w:lang w:val="ru-RU" w:eastAsia="ru-RU" w:bidi="ar-SA"/>
    </w:rPr>
  </w:style>
  <w:style w:type="paragraph" w:customStyle="1" w:styleId="xl75">
    <w:name w:val="xl75"/>
    <w:basedOn w:val="a0"/>
    <w:rsid w:val="00306F86"/>
    <w:pPr>
      <w:widowControl/>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rFonts w:eastAsia="Times New Roman" w:cs="Times New Roman"/>
      <w:color w:val="auto"/>
      <w:lang w:val="ru-RU" w:eastAsia="ru-RU" w:bidi="ar-SA"/>
    </w:rPr>
  </w:style>
  <w:style w:type="paragraph" w:customStyle="1" w:styleId="xl76">
    <w:name w:val="xl76"/>
    <w:basedOn w:val="a0"/>
    <w:rsid w:val="00306F86"/>
    <w:pPr>
      <w:widowControl/>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rFonts w:eastAsia="Times New Roman" w:cs="Times New Roman"/>
      <w:color w:val="auto"/>
      <w:lang w:val="ru-RU" w:eastAsia="ru-RU" w:bidi="ar-SA"/>
    </w:rPr>
  </w:style>
  <w:style w:type="paragraph" w:customStyle="1" w:styleId="xl77">
    <w:name w:val="xl77"/>
    <w:basedOn w:val="a0"/>
    <w:rsid w:val="00306F86"/>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rFonts w:eastAsia="Times New Roman" w:cs="Times New Roman"/>
      <w:color w:val="333333"/>
      <w:lang w:val="ru-RU" w:eastAsia="ru-RU" w:bidi="ar-SA"/>
    </w:rPr>
  </w:style>
  <w:style w:type="paragraph" w:customStyle="1" w:styleId="xl78">
    <w:name w:val="xl78"/>
    <w:basedOn w:val="a0"/>
    <w:rsid w:val="00306F86"/>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rFonts w:eastAsia="Times New Roman" w:cs="Times New Roman"/>
      <w:color w:val="auto"/>
      <w:lang w:val="ru-RU" w:eastAsia="ru-RU" w:bidi="ar-SA"/>
    </w:rPr>
  </w:style>
  <w:style w:type="paragraph" w:customStyle="1" w:styleId="xl79">
    <w:name w:val="xl79"/>
    <w:basedOn w:val="a0"/>
    <w:rsid w:val="00306F86"/>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rFonts w:eastAsia="Times New Roman" w:cs="Times New Roman"/>
      <w:color w:val="auto"/>
      <w:lang w:val="ru-RU" w:eastAsia="ru-RU" w:bidi="ar-SA"/>
    </w:rPr>
  </w:style>
  <w:style w:type="paragraph" w:customStyle="1" w:styleId="xl80">
    <w:name w:val="xl80"/>
    <w:basedOn w:val="a0"/>
    <w:rsid w:val="00306F86"/>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eastAsia="Times New Roman" w:cs="Times New Roman"/>
      <w:color w:val="auto"/>
      <w:lang w:val="ru-RU" w:eastAsia="ru-RU" w:bidi="ar-SA"/>
    </w:rPr>
  </w:style>
  <w:style w:type="paragraph" w:customStyle="1" w:styleId="xl81">
    <w:name w:val="xl81"/>
    <w:basedOn w:val="a0"/>
    <w:rsid w:val="00306F86"/>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rFonts w:eastAsia="Times New Roman" w:cs="Times New Roman"/>
      <w:color w:val="auto"/>
      <w:lang w:val="ru-RU" w:eastAsia="ru-RU" w:bidi="ar-SA"/>
    </w:rPr>
  </w:style>
  <w:style w:type="paragraph" w:customStyle="1" w:styleId="xl82">
    <w:name w:val="xl82"/>
    <w:basedOn w:val="a0"/>
    <w:rsid w:val="00306F86"/>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eastAsia="Times New Roman" w:cs="Times New Roman"/>
      <w:color w:val="auto"/>
      <w:lang w:val="ru-RU" w:eastAsia="ru-RU" w:bidi="ar-SA"/>
    </w:rPr>
  </w:style>
  <w:style w:type="numbering" w:customStyle="1" w:styleId="2c">
    <w:name w:val="Нет списка2"/>
    <w:next w:val="a3"/>
    <w:uiPriority w:val="99"/>
    <w:semiHidden/>
    <w:unhideWhenUsed/>
    <w:rsid w:val="00306F86"/>
  </w:style>
  <w:style w:type="character" w:customStyle="1" w:styleId="WW8Num1z1">
    <w:name w:val="WW8Num1z1"/>
    <w:uiPriority w:val="99"/>
    <w:rsid w:val="00306F86"/>
  </w:style>
  <w:style w:type="character" w:customStyle="1" w:styleId="WW8Num1z2">
    <w:name w:val="WW8Num1z2"/>
    <w:uiPriority w:val="99"/>
    <w:rsid w:val="00306F86"/>
  </w:style>
  <w:style w:type="character" w:customStyle="1" w:styleId="WW8Num1z3">
    <w:name w:val="WW8Num1z3"/>
    <w:uiPriority w:val="99"/>
    <w:rsid w:val="00306F86"/>
  </w:style>
  <w:style w:type="character" w:customStyle="1" w:styleId="WW8Num1z4">
    <w:name w:val="WW8Num1z4"/>
    <w:uiPriority w:val="99"/>
    <w:rsid w:val="00306F86"/>
  </w:style>
  <w:style w:type="character" w:customStyle="1" w:styleId="WW8Num1z5">
    <w:name w:val="WW8Num1z5"/>
    <w:uiPriority w:val="99"/>
    <w:rsid w:val="00306F86"/>
  </w:style>
  <w:style w:type="character" w:customStyle="1" w:styleId="WW8Num1z6">
    <w:name w:val="WW8Num1z6"/>
    <w:uiPriority w:val="99"/>
    <w:rsid w:val="00306F86"/>
  </w:style>
  <w:style w:type="character" w:customStyle="1" w:styleId="WW8Num1z7">
    <w:name w:val="WW8Num1z7"/>
    <w:uiPriority w:val="99"/>
    <w:rsid w:val="00306F86"/>
  </w:style>
  <w:style w:type="character" w:customStyle="1" w:styleId="WW8Num1z8">
    <w:name w:val="WW8Num1z8"/>
    <w:uiPriority w:val="99"/>
    <w:rsid w:val="00306F86"/>
  </w:style>
  <w:style w:type="character" w:customStyle="1" w:styleId="WW8Num3z1">
    <w:name w:val="WW8Num3z1"/>
    <w:uiPriority w:val="99"/>
    <w:rsid w:val="00306F86"/>
    <w:rPr>
      <w:rFonts w:ascii="Courier New" w:hAnsi="Courier New" w:cs="Courier New" w:hint="default"/>
      <w:lang w:val="uk-UA"/>
    </w:rPr>
  </w:style>
  <w:style w:type="character" w:customStyle="1" w:styleId="WW8Num3z2">
    <w:name w:val="WW8Num3z2"/>
    <w:uiPriority w:val="99"/>
    <w:rsid w:val="00306F86"/>
    <w:rPr>
      <w:rFonts w:ascii="Wingdings" w:hAnsi="Wingdings" w:cs="Wingdings" w:hint="default"/>
    </w:rPr>
  </w:style>
  <w:style w:type="character" w:customStyle="1" w:styleId="WW8Num3z3">
    <w:name w:val="WW8Num3z3"/>
    <w:uiPriority w:val="99"/>
    <w:rsid w:val="00306F86"/>
    <w:rPr>
      <w:rFonts w:ascii="Symbol" w:hAnsi="Symbol" w:cs="Symbol" w:hint="default"/>
    </w:rPr>
  </w:style>
  <w:style w:type="character" w:customStyle="1" w:styleId="WW8Num3z4">
    <w:name w:val="WW8Num3z4"/>
    <w:uiPriority w:val="99"/>
    <w:rsid w:val="00306F86"/>
  </w:style>
  <w:style w:type="character" w:customStyle="1" w:styleId="WW8Num3z5">
    <w:name w:val="WW8Num3z5"/>
    <w:uiPriority w:val="99"/>
    <w:rsid w:val="00306F86"/>
  </w:style>
  <w:style w:type="character" w:customStyle="1" w:styleId="WW8Num3z6">
    <w:name w:val="WW8Num3z6"/>
    <w:uiPriority w:val="99"/>
    <w:rsid w:val="00306F86"/>
  </w:style>
  <w:style w:type="character" w:customStyle="1" w:styleId="WW8Num3z7">
    <w:name w:val="WW8Num3z7"/>
    <w:uiPriority w:val="99"/>
    <w:rsid w:val="00306F86"/>
  </w:style>
  <w:style w:type="character" w:customStyle="1" w:styleId="WW8Num3z8">
    <w:name w:val="WW8Num3z8"/>
    <w:uiPriority w:val="99"/>
    <w:rsid w:val="00306F86"/>
  </w:style>
  <w:style w:type="character" w:customStyle="1" w:styleId="WW8Num2z1">
    <w:name w:val="WW8Num2z1"/>
    <w:uiPriority w:val="99"/>
    <w:rsid w:val="00306F86"/>
  </w:style>
  <w:style w:type="character" w:customStyle="1" w:styleId="WW8Num2z2">
    <w:name w:val="WW8Num2z2"/>
    <w:uiPriority w:val="99"/>
    <w:rsid w:val="00306F86"/>
  </w:style>
  <w:style w:type="character" w:customStyle="1" w:styleId="WW8Num2z3">
    <w:name w:val="WW8Num2z3"/>
    <w:uiPriority w:val="99"/>
    <w:rsid w:val="00306F86"/>
  </w:style>
  <w:style w:type="character" w:customStyle="1" w:styleId="WW8Num2z4">
    <w:name w:val="WW8Num2z4"/>
    <w:rsid w:val="00306F86"/>
  </w:style>
  <w:style w:type="character" w:customStyle="1" w:styleId="WW8Num2z5">
    <w:name w:val="WW8Num2z5"/>
    <w:rsid w:val="00306F86"/>
  </w:style>
  <w:style w:type="character" w:customStyle="1" w:styleId="WW8Num2z6">
    <w:name w:val="WW8Num2z6"/>
    <w:rsid w:val="00306F86"/>
  </w:style>
  <w:style w:type="character" w:customStyle="1" w:styleId="WW8Num2z7">
    <w:name w:val="WW8Num2z7"/>
    <w:rsid w:val="00306F86"/>
  </w:style>
  <w:style w:type="character" w:customStyle="1" w:styleId="WW8Num2z8">
    <w:name w:val="WW8Num2z8"/>
    <w:rsid w:val="00306F86"/>
  </w:style>
  <w:style w:type="character" w:customStyle="1" w:styleId="WW8Num7z1">
    <w:name w:val="WW8Num7z1"/>
    <w:rsid w:val="00306F86"/>
  </w:style>
  <w:style w:type="character" w:customStyle="1" w:styleId="WW8Num7z2">
    <w:name w:val="WW8Num7z2"/>
    <w:rsid w:val="00306F86"/>
  </w:style>
  <w:style w:type="character" w:customStyle="1" w:styleId="WW8Num7z3">
    <w:name w:val="WW8Num7z3"/>
    <w:rsid w:val="00306F86"/>
  </w:style>
  <w:style w:type="character" w:customStyle="1" w:styleId="WW8Num7z4">
    <w:name w:val="WW8Num7z4"/>
    <w:rsid w:val="00306F86"/>
  </w:style>
  <w:style w:type="character" w:customStyle="1" w:styleId="WW8Num7z5">
    <w:name w:val="WW8Num7z5"/>
    <w:rsid w:val="00306F86"/>
  </w:style>
  <w:style w:type="character" w:customStyle="1" w:styleId="WW8Num7z6">
    <w:name w:val="WW8Num7z6"/>
    <w:rsid w:val="00306F86"/>
  </w:style>
  <w:style w:type="character" w:customStyle="1" w:styleId="WW8Num7z7">
    <w:name w:val="WW8Num7z7"/>
    <w:rsid w:val="00306F86"/>
  </w:style>
  <w:style w:type="character" w:customStyle="1" w:styleId="WW8Num7z8">
    <w:name w:val="WW8Num7z8"/>
    <w:rsid w:val="00306F86"/>
  </w:style>
  <w:style w:type="character" w:customStyle="1" w:styleId="WW8Num10z2">
    <w:name w:val="WW8Num10z2"/>
    <w:rsid w:val="00306F86"/>
  </w:style>
  <w:style w:type="character" w:customStyle="1" w:styleId="WW8Num10z4">
    <w:name w:val="WW8Num10z4"/>
    <w:rsid w:val="00306F86"/>
  </w:style>
  <w:style w:type="character" w:customStyle="1" w:styleId="WW8Num10z5">
    <w:name w:val="WW8Num10z5"/>
    <w:rsid w:val="00306F86"/>
  </w:style>
  <w:style w:type="character" w:customStyle="1" w:styleId="WW8Num10z6">
    <w:name w:val="WW8Num10z6"/>
    <w:rsid w:val="00306F86"/>
  </w:style>
  <w:style w:type="character" w:customStyle="1" w:styleId="WW8Num10z7">
    <w:name w:val="WW8Num10z7"/>
    <w:rsid w:val="00306F86"/>
  </w:style>
  <w:style w:type="character" w:customStyle="1" w:styleId="WW8Num10z8">
    <w:name w:val="WW8Num10z8"/>
    <w:rsid w:val="00306F86"/>
  </w:style>
  <w:style w:type="character" w:customStyle="1" w:styleId="WW8Num11z2">
    <w:name w:val="WW8Num11z2"/>
    <w:rsid w:val="00306F86"/>
  </w:style>
  <w:style w:type="character" w:customStyle="1" w:styleId="WW8Num11z4">
    <w:name w:val="WW8Num11z4"/>
    <w:rsid w:val="00306F86"/>
  </w:style>
  <w:style w:type="character" w:customStyle="1" w:styleId="WW8Num11z5">
    <w:name w:val="WW8Num11z5"/>
    <w:rsid w:val="00306F86"/>
  </w:style>
  <w:style w:type="character" w:customStyle="1" w:styleId="WW8Num11z6">
    <w:name w:val="WW8Num11z6"/>
    <w:rsid w:val="00306F86"/>
  </w:style>
  <w:style w:type="character" w:customStyle="1" w:styleId="WW8Num11z7">
    <w:name w:val="WW8Num11z7"/>
    <w:rsid w:val="00306F86"/>
  </w:style>
  <w:style w:type="character" w:customStyle="1" w:styleId="WW8Num11z8">
    <w:name w:val="WW8Num11z8"/>
    <w:rsid w:val="00306F86"/>
  </w:style>
  <w:style w:type="character" w:customStyle="1" w:styleId="WW8Num15z3">
    <w:name w:val="WW8Num15z3"/>
    <w:rsid w:val="00306F86"/>
  </w:style>
  <w:style w:type="character" w:customStyle="1" w:styleId="WW8Num15z4">
    <w:name w:val="WW8Num15z4"/>
    <w:rsid w:val="00306F86"/>
  </w:style>
  <w:style w:type="character" w:customStyle="1" w:styleId="WW8Num15z5">
    <w:name w:val="WW8Num15z5"/>
    <w:rsid w:val="00306F86"/>
  </w:style>
  <w:style w:type="character" w:customStyle="1" w:styleId="WW8Num15z6">
    <w:name w:val="WW8Num15z6"/>
    <w:rsid w:val="00306F86"/>
  </w:style>
  <w:style w:type="character" w:customStyle="1" w:styleId="WW8Num15z7">
    <w:name w:val="WW8Num15z7"/>
    <w:rsid w:val="00306F86"/>
  </w:style>
  <w:style w:type="character" w:customStyle="1" w:styleId="WW8Num15z8">
    <w:name w:val="WW8Num15z8"/>
    <w:rsid w:val="00306F86"/>
  </w:style>
  <w:style w:type="character" w:customStyle="1" w:styleId="WW8Num16z3">
    <w:name w:val="WW8Num16z3"/>
    <w:rsid w:val="00306F86"/>
  </w:style>
  <w:style w:type="character" w:customStyle="1" w:styleId="WW8Num16z4">
    <w:name w:val="WW8Num16z4"/>
    <w:rsid w:val="00306F86"/>
  </w:style>
  <w:style w:type="character" w:customStyle="1" w:styleId="WW8Num16z5">
    <w:name w:val="WW8Num16z5"/>
    <w:rsid w:val="00306F86"/>
  </w:style>
  <w:style w:type="character" w:customStyle="1" w:styleId="WW8Num16z6">
    <w:name w:val="WW8Num16z6"/>
    <w:rsid w:val="00306F86"/>
  </w:style>
  <w:style w:type="character" w:customStyle="1" w:styleId="WW8Num16z7">
    <w:name w:val="WW8Num16z7"/>
    <w:rsid w:val="00306F86"/>
  </w:style>
  <w:style w:type="character" w:customStyle="1" w:styleId="WW8Num16z8">
    <w:name w:val="WW8Num16z8"/>
    <w:rsid w:val="00306F86"/>
  </w:style>
  <w:style w:type="character" w:customStyle="1" w:styleId="WW8Num18z4">
    <w:name w:val="WW8Num18z4"/>
    <w:rsid w:val="00306F86"/>
  </w:style>
  <w:style w:type="character" w:customStyle="1" w:styleId="WW8Num18z5">
    <w:name w:val="WW8Num18z5"/>
    <w:rsid w:val="00306F86"/>
  </w:style>
  <w:style w:type="character" w:customStyle="1" w:styleId="WW8Num18z6">
    <w:name w:val="WW8Num18z6"/>
    <w:rsid w:val="00306F86"/>
  </w:style>
  <w:style w:type="character" w:customStyle="1" w:styleId="WW8Num18z7">
    <w:name w:val="WW8Num18z7"/>
    <w:rsid w:val="00306F86"/>
  </w:style>
  <w:style w:type="character" w:customStyle="1" w:styleId="WW8Num18z8">
    <w:name w:val="WW8Num18z8"/>
    <w:rsid w:val="00306F86"/>
  </w:style>
  <w:style w:type="character" w:customStyle="1" w:styleId="WW8Num19z4">
    <w:name w:val="WW8Num19z4"/>
    <w:rsid w:val="00306F86"/>
  </w:style>
  <w:style w:type="character" w:customStyle="1" w:styleId="WW8Num19z5">
    <w:name w:val="WW8Num19z5"/>
    <w:rsid w:val="00306F86"/>
  </w:style>
  <w:style w:type="character" w:customStyle="1" w:styleId="WW8Num19z6">
    <w:name w:val="WW8Num19z6"/>
    <w:rsid w:val="00306F86"/>
  </w:style>
  <w:style w:type="character" w:customStyle="1" w:styleId="WW8Num19z7">
    <w:name w:val="WW8Num19z7"/>
    <w:rsid w:val="00306F86"/>
  </w:style>
  <w:style w:type="character" w:customStyle="1" w:styleId="WW8Num19z8">
    <w:name w:val="WW8Num19z8"/>
    <w:rsid w:val="00306F86"/>
  </w:style>
  <w:style w:type="character" w:customStyle="1" w:styleId="WW8Num23z2">
    <w:name w:val="WW8Num23z2"/>
    <w:rsid w:val="00306F86"/>
  </w:style>
  <w:style w:type="character" w:customStyle="1" w:styleId="WW8Num23z4">
    <w:name w:val="WW8Num23z4"/>
    <w:rsid w:val="00306F86"/>
  </w:style>
  <w:style w:type="character" w:customStyle="1" w:styleId="WW8Num23z5">
    <w:name w:val="WW8Num23z5"/>
    <w:rsid w:val="00306F86"/>
  </w:style>
  <w:style w:type="character" w:customStyle="1" w:styleId="WW8Num23z6">
    <w:name w:val="WW8Num23z6"/>
    <w:rsid w:val="00306F86"/>
  </w:style>
  <w:style w:type="character" w:customStyle="1" w:styleId="WW8Num23z7">
    <w:name w:val="WW8Num23z7"/>
    <w:rsid w:val="00306F86"/>
  </w:style>
  <w:style w:type="character" w:customStyle="1" w:styleId="WW8Num23z8">
    <w:name w:val="WW8Num23z8"/>
    <w:rsid w:val="00306F86"/>
  </w:style>
  <w:style w:type="character" w:customStyle="1" w:styleId="WW8Num24z4">
    <w:name w:val="WW8Num24z4"/>
    <w:rsid w:val="00306F86"/>
  </w:style>
  <w:style w:type="character" w:customStyle="1" w:styleId="WW8Num24z5">
    <w:name w:val="WW8Num24z5"/>
    <w:rsid w:val="00306F86"/>
  </w:style>
  <w:style w:type="character" w:customStyle="1" w:styleId="WW8Num24z6">
    <w:name w:val="WW8Num24z6"/>
    <w:rsid w:val="00306F86"/>
  </w:style>
  <w:style w:type="character" w:customStyle="1" w:styleId="WW8Num24z7">
    <w:name w:val="WW8Num24z7"/>
    <w:rsid w:val="00306F86"/>
  </w:style>
  <w:style w:type="character" w:customStyle="1" w:styleId="WW8Num24z8">
    <w:name w:val="WW8Num24z8"/>
    <w:rsid w:val="00306F86"/>
  </w:style>
  <w:style w:type="character" w:customStyle="1" w:styleId="WW8Num26z4">
    <w:name w:val="WW8Num26z4"/>
    <w:rsid w:val="00306F86"/>
  </w:style>
  <w:style w:type="character" w:customStyle="1" w:styleId="WW8Num26z5">
    <w:name w:val="WW8Num26z5"/>
    <w:rsid w:val="00306F86"/>
  </w:style>
  <w:style w:type="character" w:customStyle="1" w:styleId="WW8Num26z6">
    <w:name w:val="WW8Num26z6"/>
    <w:rsid w:val="00306F86"/>
  </w:style>
  <w:style w:type="character" w:customStyle="1" w:styleId="WW8Num26z7">
    <w:name w:val="WW8Num26z7"/>
    <w:rsid w:val="00306F86"/>
  </w:style>
  <w:style w:type="character" w:customStyle="1" w:styleId="WW8Num26z8">
    <w:name w:val="WW8Num26z8"/>
    <w:rsid w:val="00306F86"/>
  </w:style>
  <w:style w:type="character" w:customStyle="1" w:styleId="WW8Num28z4">
    <w:name w:val="WW8Num28z4"/>
    <w:rsid w:val="00306F86"/>
  </w:style>
  <w:style w:type="character" w:customStyle="1" w:styleId="WW8Num28z5">
    <w:name w:val="WW8Num28z5"/>
    <w:rsid w:val="00306F86"/>
  </w:style>
  <w:style w:type="character" w:customStyle="1" w:styleId="WW8Num28z6">
    <w:name w:val="WW8Num28z6"/>
    <w:rsid w:val="00306F86"/>
  </w:style>
  <w:style w:type="character" w:customStyle="1" w:styleId="WW8Num28z7">
    <w:name w:val="WW8Num28z7"/>
    <w:rsid w:val="00306F86"/>
  </w:style>
  <w:style w:type="character" w:customStyle="1" w:styleId="WW8Num28z8">
    <w:name w:val="WW8Num28z8"/>
    <w:rsid w:val="00306F86"/>
  </w:style>
  <w:style w:type="character" w:customStyle="1" w:styleId="WW8Num30z4">
    <w:name w:val="WW8Num30z4"/>
    <w:rsid w:val="00306F86"/>
  </w:style>
  <w:style w:type="character" w:customStyle="1" w:styleId="WW8Num30z5">
    <w:name w:val="WW8Num30z5"/>
    <w:rsid w:val="00306F86"/>
  </w:style>
  <w:style w:type="character" w:customStyle="1" w:styleId="WW8Num30z6">
    <w:name w:val="WW8Num30z6"/>
    <w:rsid w:val="00306F86"/>
  </w:style>
  <w:style w:type="character" w:customStyle="1" w:styleId="WW8Num30z7">
    <w:name w:val="WW8Num30z7"/>
    <w:rsid w:val="00306F86"/>
  </w:style>
  <w:style w:type="character" w:customStyle="1" w:styleId="WW8Num30z8">
    <w:name w:val="WW8Num30z8"/>
    <w:rsid w:val="00306F86"/>
  </w:style>
  <w:style w:type="character" w:customStyle="1" w:styleId="WW8Num31z3">
    <w:name w:val="WW8Num31z3"/>
    <w:rsid w:val="00306F86"/>
  </w:style>
  <w:style w:type="character" w:customStyle="1" w:styleId="WW8Num31z4">
    <w:name w:val="WW8Num31z4"/>
    <w:rsid w:val="00306F86"/>
  </w:style>
  <w:style w:type="character" w:customStyle="1" w:styleId="WW8Num31z5">
    <w:name w:val="WW8Num31z5"/>
    <w:rsid w:val="00306F86"/>
  </w:style>
  <w:style w:type="character" w:customStyle="1" w:styleId="WW8Num31z6">
    <w:name w:val="WW8Num31z6"/>
    <w:rsid w:val="00306F86"/>
  </w:style>
  <w:style w:type="character" w:customStyle="1" w:styleId="WW8Num31z7">
    <w:name w:val="WW8Num31z7"/>
    <w:rsid w:val="00306F86"/>
  </w:style>
  <w:style w:type="character" w:customStyle="1" w:styleId="WW8Num31z8">
    <w:name w:val="WW8Num31z8"/>
    <w:rsid w:val="00306F86"/>
  </w:style>
  <w:style w:type="character" w:customStyle="1" w:styleId="WW8Num33z0">
    <w:name w:val="WW8Num33z0"/>
    <w:rsid w:val="00306F86"/>
    <w:rPr>
      <w:rFonts w:hint="default"/>
    </w:rPr>
  </w:style>
  <w:style w:type="character" w:customStyle="1" w:styleId="WW8Num33z1">
    <w:name w:val="WW8Num33z1"/>
    <w:rsid w:val="00306F86"/>
  </w:style>
  <w:style w:type="character" w:customStyle="1" w:styleId="WW8Num33z2">
    <w:name w:val="WW8Num33z2"/>
    <w:rsid w:val="00306F86"/>
  </w:style>
  <w:style w:type="character" w:customStyle="1" w:styleId="WW8Num33z3">
    <w:name w:val="WW8Num33z3"/>
    <w:rsid w:val="00306F86"/>
  </w:style>
  <w:style w:type="character" w:customStyle="1" w:styleId="WW8Num33z4">
    <w:name w:val="WW8Num33z4"/>
    <w:rsid w:val="00306F86"/>
  </w:style>
  <w:style w:type="character" w:customStyle="1" w:styleId="WW8Num33z5">
    <w:name w:val="WW8Num33z5"/>
    <w:rsid w:val="00306F86"/>
  </w:style>
  <w:style w:type="character" w:customStyle="1" w:styleId="WW8Num33z6">
    <w:name w:val="WW8Num33z6"/>
    <w:rsid w:val="00306F86"/>
  </w:style>
  <w:style w:type="character" w:customStyle="1" w:styleId="WW8Num33z7">
    <w:name w:val="WW8Num33z7"/>
    <w:rsid w:val="00306F86"/>
  </w:style>
  <w:style w:type="character" w:customStyle="1" w:styleId="WW8Num33z8">
    <w:name w:val="WW8Num33z8"/>
    <w:rsid w:val="00306F86"/>
  </w:style>
  <w:style w:type="character" w:customStyle="1" w:styleId="1f5">
    <w:name w:val="Заголовок 1 Знак"/>
    <w:rsid w:val="00306F86"/>
    <w:rPr>
      <w:rFonts w:ascii="Arial" w:hAnsi="Arial" w:cs="Arial"/>
      <w:b/>
      <w:bCs/>
      <w:kern w:val="1"/>
      <w:sz w:val="32"/>
      <w:szCs w:val="32"/>
      <w:lang w:val="ru-RU" w:eastAsia="ar-SA" w:bidi="ar-SA"/>
    </w:rPr>
  </w:style>
  <w:style w:type="character" w:customStyle="1" w:styleId="3a">
    <w:name w:val="Заголовок 3 Знак"/>
    <w:rsid w:val="00306F86"/>
    <w:rPr>
      <w:b/>
      <w:lang w:val="uk-UA" w:eastAsia="ar-SA" w:bidi="ar-SA"/>
    </w:rPr>
  </w:style>
  <w:style w:type="character" w:customStyle="1" w:styleId="130">
    <w:name w:val="Знак Знак13"/>
    <w:rsid w:val="00306F86"/>
    <w:rPr>
      <w:rFonts w:ascii="Arial" w:hAnsi="Arial" w:cs="Arial"/>
      <w:b/>
      <w:bCs/>
      <w:kern w:val="1"/>
      <w:sz w:val="32"/>
      <w:szCs w:val="32"/>
      <w:lang w:val="ru-RU" w:eastAsia="ar-SA" w:bidi="ar-SA"/>
    </w:rPr>
  </w:style>
  <w:style w:type="character" w:customStyle="1" w:styleId="120">
    <w:name w:val="Знак Знак12"/>
    <w:rsid w:val="00306F86"/>
    <w:rPr>
      <w:rFonts w:ascii="Arial" w:hAnsi="Arial" w:cs="Arial"/>
      <w:b/>
      <w:bCs/>
      <w:i/>
      <w:iCs/>
      <w:sz w:val="28"/>
      <w:szCs w:val="28"/>
      <w:lang w:val="ru-RU" w:eastAsia="ar-SA" w:bidi="ar-SA"/>
    </w:rPr>
  </w:style>
  <w:style w:type="character" w:customStyle="1" w:styleId="110">
    <w:name w:val="Знак Знак11"/>
    <w:rsid w:val="00306F86"/>
    <w:rPr>
      <w:b/>
      <w:lang w:val="uk-UA" w:eastAsia="ar-SA" w:bidi="ar-SA"/>
    </w:rPr>
  </w:style>
  <w:style w:type="character" w:customStyle="1" w:styleId="highlighted">
    <w:name w:val="highlighted"/>
    <w:rsid w:val="00306F86"/>
  </w:style>
  <w:style w:type="character" w:customStyle="1" w:styleId="afff3">
    <w:name w:val="Символ нумерации"/>
    <w:rsid w:val="00306F86"/>
  </w:style>
  <w:style w:type="paragraph" w:customStyle="1" w:styleId="320">
    <w:name w:val="Основной текст с отступом 32"/>
    <w:basedOn w:val="a0"/>
    <w:rsid w:val="00306F86"/>
    <w:pPr>
      <w:widowControl/>
      <w:spacing w:before="180"/>
      <w:ind w:firstLine="680"/>
      <w:jc w:val="both"/>
    </w:pPr>
    <w:rPr>
      <w:rFonts w:eastAsia="Times New Roman" w:cs="Times New Roman"/>
      <w:color w:val="auto"/>
      <w:lang w:val="ru-RU" w:eastAsia="ar-SA" w:bidi="ar-SA"/>
    </w:rPr>
  </w:style>
  <w:style w:type="paragraph" w:customStyle="1" w:styleId="1f6">
    <w:name w:val="Цитата1"/>
    <w:basedOn w:val="a0"/>
    <w:rsid w:val="00306F86"/>
    <w:pPr>
      <w:widowControl/>
      <w:ind w:left="567" w:right="-569"/>
      <w:jc w:val="both"/>
    </w:pPr>
    <w:rPr>
      <w:rFonts w:eastAsia="Times New Roman" w:cs="Times New Roman"/>
      <w:color w:val="auto"/>
      <w:szCs w:val="20"/>
      <w:lang w:val="uk-UA" w:eastAsia="ar-SA" w:bidi="ar-SA"/>
    </w:rPr>
  </w:style>
  <w:style w:type="paragraph" w:customStyle="1" w:styleId="Iauiue1">
    <w:name w:val="Iau?iue1"/>
    <w:rsid w:val="00306F86"/>
    <w:pPr>
      <w:suppressAutoHyphens/>
    </w:pPr>
    <w:rPr>
      <w:lang w:val="en-US" w:eastAsia="ar-SA"/>
    </w:rPr>
  </w:style>
  <w:style w:type="paragraph" w:customStyle="1" w:styleId="afff4">
    <w:name w:val="Знак Знак Знак Знак"/>
    <w:basedOn w:val="a0"/>
    <w:rsid w:val="00306F86"/>
    <w:pPr>
      <w:widowControl/>
    </w:pPr>
    <w:rPr>
      <w:rFonts w:ascii="Verdana" w:eastAsia="Times New Roman" w:hAnsi="Verdana" w:cs="Verdana"/>
      <w:color w:val="auto"/>
      <w:sz w:val="20"/>
      <w:szCs w:val="20"/>
      <w:lang w:eastAsia="ar-SA" w:bidi="ar-SA"/>
    </w:rPr>
  </w:style>
  <w:style w:type="paragraph" w:customStyle="1" w:styleId="CharChar1">
    <w:name w:val="Char Знак Знак Char Знак Знак Знак Знак Знак Знак Знак Знак Знак Знак Знак Знак Знак Знак Знак1 Знак"/>
    <w:basedOn w:val="a0"/>
    <w:rsid w:val="00306F86"/>
    <w:pPr>
      <w:widowControl/>
    </w:pPr>
    <w:rPr>
      <w:rFonts w:ascii="Verdana" w:eastAsia="Times New Roman" w:hAnsi="Verdana" w:cs="Verdana"/>
      <w:color w:val="auto"/>
      <w:sz w:val="20"/>
      <w:szCs w:val="20"/>
      <w:lang w:eastAsia="ar-SA" w:bidi="ar-SA"/>
    </w:rPr>
  </w:style>
  <w:style w:type="paragraph" w:customStyle="1" w:styleId="Preformatted">
    <w:name w:val="Preformatted"/>
    <w:basedOn w:val="a0"/>
    <w:rsid w:val="00306F86"/>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eastAsia="Times New Roman" w:hAnsi="Courier New" w:cs="Courier New"/>
      <w:color w:val="auto"/>
      <w:sz w:val="20"/>
      <w:szCs w:val="20"/>
      <w:lang w:val="uk-UA" w:eastAsia="ar-SA" w:bidi="ar-SA"/>
    </w:rPr>
  </w:style>
  <w:style w:type="paragraph" w:customStyle="1" w:styleId="1f7">
    <w:name w:val="Название объекта1"/>
    <w:basedOn w:val="a0"/>
    <w:next w:val="a0"/>
    <w:rsid w:val="00306F86"/>
    <w:pPr>
      <w:tabs>
        <w:tab w:val="left" w:pos="2160"/>
        <w:tab w:val="left" w:pos="3600"/>
      </w:tabs>
      <w:autoSpaceDE w:val="0"/>
      <w:jc w:val="center"/>
    </w:pPr>
    <w:rPr>
      <w:rFonts w:ascii="Times New Roman CYR" w:eastAsia="Times New Roman" w:hAnsi="Times New Roman CYR" w:cs="Times New Roman CYR"/>
      <w:b/>
      <w:sz w:val="28"/>
      <w:lang w:val="uk-UA" w:eastAsia="ar-SA" w:bidi="ar-SA"/>
    </w:rPr>
  </w:style>
  <w:style w:type="paragraph" w:customStyle="1" w:styleId="1f8">
    <w:name w:val="Абзац списку1"/>
    <w:basedOn w:val="a0"/>
    <w:rsid w:val="00306F86"/>
    <w:pPr>
      <w:widowControl/>
      <w:ind w:left="708"/>
    </w:pPr>
    <w:rPr>
      <w:rFonts w:eastAsia="Times New Roman" w:cs="Times New Roman"/>
      <w:color w:val="auto"/>
      <w:lang w:val="ru-RU" w:eastAsia="ar-SA" w:bidi="ar-SA"/>
    </w:rPr>
  </w:style>
  <w:style w:type="paragraph" w:customStyle="1" w:styleId="1f9">
    <w:name w:val="Знак Знак1 Знак Знак Знак Знак Знак Знак Знак"/>
    <w:basedOn w:val="a0"/>
    <w:rsid w:val="00306F86"/>
    <w:pPr>
      <w:widowControl/>
    </w:pPr>
    <w:rPr>
      <w:rFonts w:ascii="Verdana" w:eastAsia="Times New Roman" w:hAnsi="Verdana" w:cs="Verdana"/>
      <w:color w:val="auto"/>
      <w:sz w:val="20"/>
      <w:szCs w:val="20"/>
      <w:lang w:eastAsia="ar-SA" w:bidi="ar-SA"/>
    </w:rPr>
  </w:style>
  <w:style w:type="paragraph" w:customStyle="1" w:styleId="1fa">
    <w:name w:val="Знак Знак1 Знак Знак Знак Знак Знак Знак Знак Знак Знак Знак Знак"/>
    <w:basedOn w:val="a0"/>
    <w:rsid w:val="00306F86"/>
    <w:pPr>
      <w:widowControl/>
    </w:pPr>
    <w:rPr>
      <w:rFonts w:ascii="Verdana" w:eastAsia="Times New Roman" w:hAnsi="Verdana" w:cs="Verdana"/>
      <w:color w:val="auto"/>
      <w:sz w:val="20"/>
      <w:szCs w:val="20"/>
      <w:lang w:eastAsia="ar-SA" w:bidi="ar-SA"/>
    </w:rPr>
  </w:style>
  <w:style w:type="paragraph" w:customStyle="1" w:styleId="afff5">
    <w:name w:val="Знак Знак Знак Знак Знак Знак"/>
    <w:basedOn w:val="a0"/>
    <w:rsid w:val="00306F86"/>
    <w:pPr>
      <w:widowControl/>
    </w:pPr>
    <w:rPr>
      <w:rFonts w:ascii="Verdana" w:eastAsia="Times New Roman" w:hAnsi="Verdana" w:cs="Verdana"/>
      <w:color w:val="auto"/>
      <w:sz w:val="20"/>
      <w:szCs w:val="20"/>
      <w:lang w:eastAsia="ar-SA" w:bidi="ar-SA"/>
    </w:rPr>
  </w:style>
  <w:style w:type="paragraph" w:customStyle="1" w:styleId="313">
    <w:name w:val="31"/>
    <w:basedOn w:val="a0"/>
    <w:rsid w:val="00306F86"/>
    <w:pPr>
      <w:widowControl/>
      <w:spacing w:before="280" w:after="280"/>
    </w:pPr>
    <w:rPr>
      <w:rFonts w:eastAsia="Times New Roman" w:cs="Times New Roman"/>
      <w:color w:val="auto"/>
      <w:lang w:val="ru-RU" w:eastAsia="ar-SA" w:bidi="ar-SA"/>
    </w:rPr>
  </w:style>
  <w:style w:type="paragraph" w:customStyle="1" w:styleId="1fb">
    <w:name w:val="Знак Знак1 Знак Знак Знак Знак Знак Знак"/>
    <w:basedOn w:val="a0"/>
    <w:rsid w:val="00306F86"/>
    <w:pPr>
      <w:widowControl/>
    </w:pPr>
    <w:rPr>
      <w:rFonts w:ascii="Verdana" w:eastAsia="Times New Roman" w:hAnsi="Verdana" w:cs="Verdana"/>
      <w:color w:val="auto"/>
      <w:sz w:val="20"/>
      <w:szCs w:val="20"/>
      <w:lang w:eastAsia="ar-SA" w:bidi="ar-SA"/>
    </w:rPr>
  </w:style>
  <w:style w:type="paragraph" w:customStyle="1" w:styleId="1fc">
    <w:name w:val="Знак Знак1 Знак Знак Знак Знак Знак Знак Знак Знак Знак"/>
    <w:basedOn w:val="a0"/>
    <w:rsid w:val="00306F86"/>
    <w:pPr>
      <w:widowControl/>
    </w:pPr>
    <w:rPr>
      <w:rFonts w:ascii="Verdana" w:eastAsia="Times New Roman" w:hAnsi="Verdana" w:cs="Verdana"/>
      <w:color w:val="auto"/>
      <w:sz w:val="20"/>
      <w:szCs w:val="20"/>
      <w:lang w:eastAsia="ar-SA" w:bidi="ar-SA"/>
    </w:rPr>
  </w:style>
  <w:style w:type="paragraph" w:customStyle="1" w:styleId="afff6">
    <w:name w:val="Знак Знак Знак"/>
    <w:basedOn w:val="a0"/>
    <w:rsid w:val="00306F86"/>
    <w:pPr>
      <w:widowControl/>
    </w:pPr>
    <w:rPr>
      <w:rFonts w:ascii="Verdana" w:eastAsia="Times New Roman" w:hAnsi="Verdana" w:cs="Verdana"/>
      <w:color w:val="auto"/>
      <w:sz w:val="20"/>
      <w:szCs w:val="20"/>
      <w:lang w:eastAsia="ar-SA" w:bidi="ar-SA"/>
    </w:rPr>
  </w:style>
  <w:style w:type="paragraph" w:customStyle="1" w:styleId="1fd">
    <w:name w:val="Абзац списка1"/>
    <w:basedOn w:val="a0"/>
    <w:rsid w:val="00306F86"/>
    <w:pPr>
      <w:widowControl/>
      <w:spacing w:after="200" w:line="276" w:lineRule="auto"/>
      <w:ind w:left="720"/>
    </w:pPr>
    <w:rPr>
      <w:rFonts w:ascii="Calibri" w:eastAsia="Calibri" w:hAnsi="Calibri" w:cs="Calibri"/>
      <w:color w:val="auto"/>
      <w:sz w:val="22"/>
      <w:szCs w:val="22"/>
      <w:lang w:val="ru-RU" w:eastAsia="ar-SA" w:bidi="ar-SA"/>
    </w:rPr>
  </w:style>
  <w:style w:type="character" w:customStyle="1" w:styleId="220">
    <w:name w:val="Основной текст (2)2"/>
    <w:uiPriority w:val="99"/>
    <w:rsid w:val="00306F86"/>
  </w:style>
  <w:style w:type="paragraph" w:customStyle="1" w:styleId="212">
    <w:name w:val="Основной текст (2)1"/>
    <w:basedOn w:val="a0"/>
    <w:uiPriority w:val="99"/>
    <w:rsid w:val="00306F86"/>
    <w:pPr>
      <w:shd w:val="clear" w:color="auto" w:fill="FFFFFF"/>
      <w:suppressAutoHyphens w:val="0"/>
      <w:spacing w:line="268" w:lineRule="exact"/>
    </w:pPr>
    <w:rPr>
      <w:rFonts w:eastAsia="Times New Roman" w:cs="Times New Roman"/>
      <w:color w:val="auto"/>
      <w:sz w:val="22"/>
      <w:szCs w:val="22"/>
      <w:lang w:bidi="ar-SA"/>
    </w:rPr>
  </w:style>
  <w:style w:type="character" w:customStyle="1" w:styleId="51">
    <w:name w:val="Заголовок 5 Знак"/>
    <w:link w:val="5"/>
    <w:rsid w:val="00306F86"/>
    <w:rPr>
      <w:rFonts w:ascii="Calibri" w:hAnsi="Calibri"/>
      <w:b/>
      <w:bCs/>
      <w:i/>
      <w:iCs/>
      <w:color w:val="000000"/>
      <w:sz w:val="26"/>
      <w:szCs w:val="26"/>
      <w:lang w:val="en-US" w:eastAsia="zh-CN" w:bidi="en-US"/>
    </w:rPr>
  </w:style>
  <w:style w:type="character" w:customStyle="1" w:styleId="61">
    <w:name w:val="Заголовок 6 Знак"/>
    <w:link w:val="6"/>
    <w:rsid w:val="00306F86"/>
    <w:rPr>
      <w:rFonts w:eastAsia="Lucida Sans Unicode" w:cs="Tahoma"/>
      <w:b/>
      <w:bCs/>
      <w:color w:val="000000"/>
      <w:sz w:val="22"/>
      <w:szCs w:val="22"/>
      <w:lang w:val="en-US" w:eastAsia="zh-CN" w:bidi="en-US"/>
    </w:rPr>
  </w:style>
  <w:style w:type="numbering" w:customStyle="1" w:styleId="111">
    <w:name w:val="Нет списка11"/>
    <w:next w:val="a3"/>
    <w:semiHidden/>
    <w:rsid w:val="00306F86"/>
  </w:style>
  <w:style w:type="character" w:customStyle="1" w:styleId="38">
    <w:name w:val="Основний текст з відступом 3 Знак"/>
    <w:link w:val="37"/>
    <w:rsid w:val="00306F86"/>
    <w:rPr>
      <w:sz w:val="16"/>
      <w:szCs w:val="16"/>
    </w:rPr>
  </w:style>
  <w:style w:type="numbering" w:customStyle="1" w:styleId="1110">
    <w:name w:val="Нет списка111"/>
    <w:next w:val="a3"/>
    <w:uiPriority w:val="99"/>
    <w:semiHidden/>
    <w:rsid w:val="00306F86"/>
  </w:style>
  <w:style w:type="numbering" w:customStyle="1" w:styleId="213">
    <w:name w:val="Нет списка21"/>
    <w:next w:val="a3"/>
    <w:uiPriority w:val="99"/>
    <w:semiHidden/>
    <w:unhideWhenUsed/>
    <w:rsid w:val="00306F86"/>
  </w:style>
  <w:style w:type="numbering" w:customStyle="1" w:styleId="3b">
    <w:name w:val="Нет списка3"/>
    <w:next w:val="a3"/>
    <w:uiPriority w:val="99"/>
    <w:semiHidden/>
    <w:unhideWhenUsed/>
    <w:rsid w:val="00306F86"/>
  </w:style>
  <w:style w:type="paragraph" w:customStyle="1" w:styleId="font6">
    <w:name w:val="font6"/>
    <w:basedOn w:val="a0"/>
    <w:rsid w:val="00306F86"/>
    <w:pPr>
      <w:widowControl/>
      <w:suppressAutoHyphens w:val="0"/>
      <w:spacing w:before="100" w:beforeAutospacing="1" w:after="100" w:afterAutospacing="1"/>
    </w:pPr>
    <w:rPr>
      <w:rFonts w:eastAsia="Times New Roman" w:cs="Times New Roman"/>
      <w:sz w:val="20"/>
      <w:szCs w:val="20"/>
      <w:lang w:val="ru-RU" w:eastAsia="ru-RU" w:bidi="ar-SA"/>
    </w:rPr>
  </w:style>
  <w:style w:type="paragraph" w:customStyle="1" w:styleId="font7">
    <w:name w:val="font7"/>
    <w:basedOn w:val="a0"/>
    <w:rsid w:val="00306F86"/>
    <w:pPr>
      <w:widowControl/>
      <w:suppressAutoHyphens w:val="0"/>
      <w:spacing w:before="100" w:beforeAutospacing="1" w:after="100" w:afterAutospacing="1"/>
    </w:pPr>
    <w:rPr>
      <w:rFonts w:eastAsia="Times New Roman" w:cs="Times New Roman"/>
      <w:sz w:val="20"/>
      <w:szCs w:val="20"/>
      <w:lang w:val="ru-RU" w:eastAsia="ru-RU" w:bidi="ar-SA"/>
    </w:rPr>
  </w:style>
  <w:style w:type="paragraph" w:customStyle="1" w:styleId="font8">
    <w:name w:val="font8"/>
    <w:basedOn w:val="a0"/>
    <w:rsid w:val="00306F86"/>
    <w:pPr>
      <w:widowControl/>
      <w:suppressAutoHyphens w:val="0"/>
      <w:spacing w:before="100" w:beforeAutospacing="1" w:after="100" w:afterAutospacing="1"/>
    </w:pPr>
    <w:rPr>
      <w:rFonts w:eastAsia="Times New Roman" w:cs="Times New Roman"/>
      <w:color w:val="333333"/>
      <w:sz w:val="20"/>
      <w:szCs w:val="20"/>
      <w:lang w:val="ru-RU" w:eastAsia="ru-RU" w:bidi="ar-SA"/>
    </w:rPr>
  </w:style>
  <w:style w:type="paragraph" w:customStyle="1" w:styleId="xl83">
    <w:name w:val="xl83"/>
    <w:basedOn w:val="a0"/>
    <w:rsid w:val="00306F86"/>
    <w:pPr>
      <w:widowControl/>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eastAsia="Times New Roman" w:cs="Times New Roman"/>
      <w:sz w:val="20"/>
      <w:szCs w:val="20"/>
      <w:lang w:val="ru-RU" w:eastAsia="ru-RU" w:bidi="ar-SA"/>
    </w:rPr>
  </w:style>
  <w:style w:type="paragraph" w:customStyle="1" w:styleId="xl84">
    <w:name w:val="xl84"/>
    <w:basedOn w:val="a0"/>
    <w:rsid w:val="00306F86"/>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eastAsia="Times New Roman" w:cs="Times New Roman"/>
      <w:b/>
      <w:bCs/>
      <w:sz w:val="20"/>
      <w:szCs w:val="20"/>
      <w:lang w:val="ru-RU" w:eastAsia="ru-RU" w:bidi="ar-SA"/>
    </w:rPr>
  </w:style>
  <w:style w:type="paragraph" w:customStyle="1" w:styleId="xl85">
    <w:name w:val="xl85"/>
    <w:basedOn w:val="a0"/>
    <w:rsid w:val="00306F86"/>
    <w:pPr>
      <w:widowControl/>
      <w:pBdr>
        <w:top w:val="single" w:sz="4" w:space="0" w:color="auto"/>
        <w:left w:val="single" w:sz="4" w:space="0" w:color="auto"/>
        <w:right w:val="single" w:sz="4" w:space="0" w:color="auto"/>
      </w:pBdr>
      <w:shd w:val="clear" w:color="000000" w:fill="FFFFFF"/>
      <w:suppressAutoHyphens w:val="0"/>
      <w:spacing w:before="100" w:beforeAutospacing="1" w:after="100" w:afterAutospacing="1"/>
      <w:textAlignment w:val="top"/>
    </w:pPr>
    <w:rPr>
      <w:rFonts w:eastAsia="Times New Roman" w:cs="Times New Roman"/>
      <w:sz w:val="20"/>
      <w:szCs w:val="20"/>
      <w:lang w:val="ru-RU" w:eastAsia="ru-RU" w:bidi="ar-SA"/>
    </w:rPr>
  </w:style>
  <w:style w:type="paragraph" w:customStyle="1" w:styleId="xl86">
    <w:name w:val="xl86"/>
    <w:basedOn w:val="a0"/>
    <w:rsid w:val="00306F8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eastAsia="Times New Roman" w:cs="Times New Roman"/>
      <w:color w:val="auto"/>
      <w:sz w:val="20"/>
      <w:szCs w:val="20"/>
      <w:lang w:val="ru-RU" w:eastAsia="ru-RU" w:bidi="ar-SA"/>
    </w:rPr>
  </w:style>
  <w:style w:type="paragraph" w:customStyle="1" w:styleId="xl64">
    <w:name w:val="xl64"/>
    <w:basedOn w:val="a0"/>
    <w:rsid w:val="00306F86"/>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eastAsia="Times New Roman" w:cs="Times New Roman"/>
      <w:color w:val="auto"/>
      <w:sz w:val="20"/>
      <w:szCs w:val="20"/>
      <w:lang w:val="ru-RU" w:eastAsia="ru-RU" w:bidi="ar-SA"/>
    </w:rPr>
  </w:style>
  <w:style w:type="paragraph" w:customStyle="1" w:styleId="xl87">
    <w:name w:val="xl87"/>
    <w:basedOn w:val="a0"/>
    <w:rsid w:val="00306F86"/>
    <w:pPr>
      <w:widowControl/>
      <w:shd w:val="clear" w:color="000000" w:fill="FFFFFF"/>
      <w:suppressAutoHyphens w:val="0"/>
      <w:spacing w:before="100" w:beforeAutospacing="1" w:after="100" w:afterAutospacing="1"/>
      <w:textAlignment w:val="center"/>
    </w:pPr>
    <w:rPr>
      <w:rFonts w:eastAsia="Times New Roman" w:cs="Times New Roman"/>
      <w:color w:val="111111"/>
      <w:sz w:val="20"/>
      <w:szCs w:val="20"/>
      <w:lang w:val="ru-RU" w:eastAsia="ru-RU" w:bidi="ar-SA"/>
    </w:rPr>
  </w:style>
  <w:style w:type="paragraph" w:customStyle="1" w:styleId="xl88">
    <w:name w:val="xl88"/>
    <w:basedOn w:val="a0"/>
    <w:rsid w:val="00306F86"/>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eastAsia="Times New Roman" w:cs="Times New Roman"/>
      <w:color w:val="auto"/>
      <w:sz w:val="20"/>
      <w:szCs w:val="20"/>
      <w:lang w:val="ru-RU" w:eastAsia="ru-RU" w:bidi="ar-SA"/>
    </w:rPr>
  </w:style>
  <w:style w:type="paragraph" w:customStyle="1" w:styleId="xl89">
    <w:name w:val="xl89"/>
    <w:basedOn w:val="a0"/>
    <w:rsid w:val="00306F86"/>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rFonts w:eastAsia="Times New Roman" w:cs="Times New Roman"/>
      <w:color w:val="auto"/>
      <w:sz w:val="20"/>
      <w:szCs w:val="20"/>
      <w:lang w:val="ru-RU" w:eastAsia="ru-RU" w:bidi="ar-SA"/>
    </w:rPr>
  </w:style>
  <w:style w:type="paragraph" w:customStyle="1" w:styleId="xl90">
    <w:name w:val="xl90"/>
    <w:basedOn w:val="a0"/>
    <w:rsid w:val="00306F86"/>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eastAsia="Times New Roman" w:cs="Times New Roman"/>
      <w:color w:val="auto"/>
      <w:sz w:val="20"/>
      <w:szCs w:val="20"/>
      <w:lang w:val="ru-RU" w:eastAsia="ru-RU" w:bidi="ar-SA"/>
    </w:rPr>
  </w:style>
  <w:style w:type="paragraph" w:customStyle="1" w:styleId="xl91">
    <w:name w:val="xl91"/>
    <w:basedOn w:val="a0"/>
    <w:rsid w:val="00306F86"/>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eastAsia="Times New Roman" w:cs="Times New Roman"/>
      <w:color w:val="auto"/>
      <w:sz w:val="20"/>
      <w:szCs w:val="20"/>
      <w:lang w:val="ru-RU" w:eastAsia="ru-RU" w:bidi="ar-SA"/>
    </w:rPr>
  </w:style>
  <w:style w:type="paragraph" w:customStyle="1" w:styleId="xl92">
    <w:name w:val="xl92"/>
    <w:basedOn w:val="a0"/>
    <w:rsid w:val="00306F86"/>
    <w:pPr>
      <w:widowControl/>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both"/>
      <w:textAlignment w:val="center"/>
    </w:pPr>
    <w:rPr>
      <w:rFonts w:eastAsia="Times New Roman" w:cs="Times New Roman"/>
      <w:color w:val="auto"/>
      <w:sz w:val="20"/>
      <w:szCs w:val="20"/>
      <w:lang w:val="ru-RU" w:eastAsia="ru-RU" w:bidi="ar-SA"/>
    </w:rPr>
  </w:style>
  <w:style w:type="paragraph" w:customStyle="1" w:styleId="xl93">
    <w:name w:val="xl93"/>
    <w:basedOn w:val="a0"/>
    <w:rsid w:val="00306F86"/>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rFonts w:ascii="Arial" w:eastAsia="Times New Roman" w:hAnsi="Arial" w:cs="Arial"/>
      <w:color w:val="auto"/>
      <w:sz w:val="20"/>
      <w:szCs w:val="20"/>
      <w:lang w:val="ru-RU" w:eastAsia="ru-RU" w:bidi="ar-SA"/>
    </w:rPr>
  </w:style>
  <w:style w:type="paragraph" w:customStyle="1" w:styleId="xl94">
    <w:name w:val="xl94"/>
    <w:basedOn w:val="a0"/>
    <w:rsid w:val="00306F86"/>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rFonts w:eastAsia="Times New Roman" w:cs="Times New Roman"/>
      <w:color w:val="auto"/>
      <w:sz w:val="20"/>
      <w:szCs w:val="20"/>
      <w:lang w:val="ru-RU" w:eastAsia="ru-RU" w:bidi="ar-SA"/>
    </w:rPr>
  </w:style>
  <w:style w:type="paragraph" w:customStyle="1" w:styleId="xl95">
    <w:name w:val="xl95"/>
    <w:basedOn w:val="a0"/>
    <w:rsid w:val="00306F86"/>
    <w:pPr>
      <w:widowControl/>
      <w:suppressAutoHyphens w:val="0"/>
      <w:spacing w:before="100" w:beforeAutospacing="1" w:after="100" w:afterAutospacing="1"/>
      <w:textAlignment w:val="center"/>
    </w:pPr>
    <w:rPr>
      <w:rFonts w:eastAsia="Times New Roman" w:cs="Times New Roman"/>
      <w:color w:val="222222"/>
      <w:sz w:val="20"/>
      <w:szCs w:val="20"/>
      <w:lang w:val="ru-RU" w:eastAsia="ru-RU" w:bidi="ar-SA"/>
    </w:rPr>
  </w:style>
  <w:style w:type="paragraph" w:customStyle="1" w:styleId="xl96">
    <w:name w:val="xl96"/>
    <w:basedOn w:val="a0"/>
    <w:rsid w:val="00306F86"/>
    <w:pPr>
      <w:widowControl/>
      <w:suppressAutoHyphens w:val="0"/>
      <w:spacing w:before="100" w:beforeAutospacing="1" w:after="100" w:afterAutospacing="1"/>
    </w:pPr>
    <w:rPr>
      <w:rFonts w:eastAsia="Times New Roman" w:cs="Times New Roman"/>
      <w:color w:val="auto"/>
      <w:sz w:val="20"/>
      <w:szCs w:val="20"/>
      <w:lang w:val="ru-RU" w:eastAsia="ru-RU" w:bidi="ar-SA"/>
    </w:rPr>
  </w:style>
  <w:style w:type="character" w:customStyle="1" w:styleId="shorttext">
    <w:name w:val="short_text"/>
    <w:rsid w:val="001E6310"/>
    <w:rPr>
      <w:rFonts w:cs="Times New Roman"/>
    </w:rPr>
  </w:style>
  <w:style w:type="paragraph" w:customStyle="1" w:styleId="mcntmcntmcntmsonormal">
    <w:name w:val="mcntmcntmcntmsonormal"/>
    <w:basedOn w:val="a0"/>
    <w:rsid w:val="00935DC1"/>
    <w:pPr>
      <w:widowControl/>
      <w:suppressAutoHyphens w:val="0"/>
      <w:spacing w:before="100" w:beforeAutospacing="1" w:after="100" w:afterAutospacing="1"/>
    </w:pPr>
    <w:rPr>
      <w:rFonts w:eastAsia="Calibri" w:cs="Times New Roman"/>
      <w:color w:val="auto"/>
      <w:lang w:val="ru-RU" w:eastAsia="ru-RU" w:bidi="ar-SA"/>
    </w:rPr>
  </w:style>
  <w:style w:type="paragraph" w:customStyle="1" w:styleId="214">
    <w:name w:val="Список 21"/>
    <w:basedOn w:val="a0"/>
    <w:rsid w:val="00BF7069"/>
    <w:pPr>
      <w:widowControl/>
      <w:ind w:left="566" w:hanging="283"/>
    </w:pPr>
    <w:rPr>
      <w:rFonts w:eastAsia="Times New Roman" w:cs="Times New Roman"/>
      <w:color w:val="auto"/>
      <w:sz w:val="20"/>
      <w:szCs w:val="20"/>
      <w:lang w:val="ru-RU" w:bidi="ar-SA"/>
    </w:rPr>
  </w:style>
  <w:style w:type="paragraph" w:customStyle="1" w:styleId="msonospacing0">
    <w:name w:val="msonospacing"/>
    <w:rsid w:val="00BF7069"/>
    <w:pPr>
      <w:suppressAutoHyphens/>
    </w:pPr>
    <w:rPr>
      <w:sz w:val="24"/>
      <w:szCs w:val="24"/>
      <w:lang w:eastAsia="zh-CN"/>
    </w:rPr>
  </w:style>
  <w:style w:type="paragraph" w:customStyle="1" w:styleId="msolistparagraph0">
    <w:name w:val="msolistparagraph"/>
    <w:basedOn w:val="a0"/>
    <w:rsid w:val="00BF7069"/>
    <w:pPr>
      <w:widowControl/>
      <w:spacing w:after="200" w:line="276" w:lineRule="auto"/>
      <w:ind w:left="720"/>
      <w:contextualSpacing/>
    </w:pPr>
    <w:rPr>
      <w:rFonts w:ascii="Calibri" w:eastAsia="Times New Roman" w:hAnsi="Calibri" w:cs="Calibri"/>
      <w:color w:val="auto"/>
      <w:sz w:val="22"/>
      <w:szCs w:val="22"/>
      <w:lang w:val="ru-RU" w:bidi="ar-SA"/>
    </w:rPr>
  </w:style>
  <w:style w:type="paragraph" w:customStyle="1" w:styleId="msonormalcxspmiddle">
    <w:name w:val="msonormalcxspmiddle"/>
    <w:basedOn w:val="a0"/>
    <w:rsid w:val="00BF7069"/>
    <w:pPr>
      <w:widowControl/>
      <w:spacing w:before="280" w:after="280"/>
    </w:pPr>
    <w:rPr>
      <w:rFonts w:eastAsia="Times New Roman" w:cs="Times New Roman"/>
      <w:color w:val="auto"/>
      <w:lang w:val="uk-UA" w:bidi="ar-SA"/>
    </w:rPr>
  </w:style>
  <w:style w:type="character" w:customStyle="1" w:styleId="aff3">
    <w:name w:val="Верхній колонтитул Знак"/>
    <w:link w:val="aff2"/>
    <w:rsid w:val="00BF7069"/>
    <w:rPr>
      <w:rFonts w:eastAsia="Lucida Sans Unicode" w:cs="Tahoma"/>
      <w:color w:val="000000"/>
      <w:sz w:val="24"/>
      <w:szCs w:val="24"/>
      <w:lang w:val="en-US" w:eastAsia="zh-CN" w:bidi="en-US"/>
    </w:rPr>
  </w:style>
  <w:style w:type="character" w:customStyle="1" w:styleId="affb">
    <w:name w:val="Нижній колонтитул Знак"/>
    <w:link w:val="affa"/>
    <w:uiPriority w:val="99"/>
    <w:rsid w:val="00BF7069"/>
    <w:rPr>
      <w:rFonts w:eastAsia="Lucida Sans Unicode" w:cs="Tahoma"/>
      <w:color w:val="000000"/>
      <w:sz w:val="24"/>
      <w:szCs w:val="24"/>
      <w:lang w:val="en-US" w:eastAsia="zh-CN" w:bidi="en-US"/>
    </w:rPr>
  </w:style>
  <w:style w:type="paragraph" w:customStyle="1" w:styleId="afff7">
    <w:name w:val="Блочная цитата"/>
    <w:basedOn w:val="a0"/>
    <w:uiPriority w:val="99"/>
    <w:rsid w:val="00BF7069"/>
    <w:pPr>
      <w:widowControl/>
      <w:spacing w:after="283"/>
      <w:ind w:left="567" w:right="567"/>
    </w:pPr>
    <w:rPr>
      <w:rFonts w:eastAsia="Times New Roman" w:cs="Times New Roman"/>
      <w:color w:val="auto"/>
      <w:sz w:val="20"/>
      <w:szCs w:val="20"/>
      <w:lang w:val="ru-RU" w:bidi="ar-SA"/>
    </w:rPr>
  </w:style>
  <w:style w:type="character" w:customStyle="1" w:styleId="hps">
    <w:name w:val="hps"/>
    <w:uiPriority w:val="99"/>
    <w:rsid w:val="00BF7069"/>
    <w:rPr>
      <w:rFonts w:cs="Times New Roman"/>
    </w:rPr>
  </w:style>
  <w:style w:type="paragraph" w:styleId="2d">
    <w:name w:val="Body Text 2"/>
    <w:basedOn w:val="a0"/>
    <w:link w:val="2e"/>
    <w:rsid w:val="00BF7069"/>
    <w:pPr>
      <w:widowControl/>
      <w:spacing w:after="120" w:line="480" w:lineRule="auto"/>
    </w:pPr>
    <w:rPr>
      <w:rFonts w:eastAsia="Times New Roman" w:cs="Times New Roman"/>
      <w:color w:val="auto"/>
      <w:sz w:val="20"/>
      <w:szCs w:val="20"/>
      <w:lang w:val="ru-RU" w:bidi="ar-SA"/>
    </w:rPr>
  </w:style>
  <w:style w:type="character" w:customStyle="1" w:styleId="2e">
    <w:name w:val="Основний текст 2 Знак"/>
    <w:link w:val="2d"/>
    <w:rsid w:val="00BF7069"/>
    <w:rPr>
      <w:lang w:val="ru-RU" w:eastAsia="zh-CN"/>
    </w:rPr>
  </w:style>
  <w:style w:type="paragraph" w:styleId="afff8">
    <w:name w:val="Body Text Indent"/>
    <w:basedOn w:val="a0"/>
    <w:link w:val="afff9"/>
    <w:uiPriority w:val="99"/>
    <w:rsid w:val="00BF7069"/>
    <w:pPr>
      <w:widowControl/>
      <w:spacing w:after="120"/>
      <w:ind w:left="283"/>
    </w:pPr>
    <w:rPr>
      <w:rFonts w:eastAsia="Times New Roman" w:cs="Times New Roman"/>
      <w:color w:val="auto"/>
      <w:sz w:val="20"/>
      <w:szCs w:val="20"/>
      <w:lang w:val="ru-RU" w:bidi="ar-SA"/>
    </w:rPr>
  </w:style>
  <w:style w:type="character" w:customStyle="1" w:styleId="afff9">
    <w:name w:val="Основний текст з відступом Знак"/>
    <w:link w:val="afff8"/>
    <w:uiPriority w:val="99"/>
    <w:rsid w:val="00BF7069"/>
    <w:rPr>
      <w:lang w:val="ru-RU" w:eastAsia="zh-CN"/>
    </w:rPr>
  </w:style>
  <w:style w:type="character" w:customStyle="1" w:styleId="longtext">
    <w:name w:val="long_text"/>
    <w:rsid w:val="00BF7069"/>
    <w:rPr>
      <w:rFonts w:cs="Times New Roman"/>
    </w:rPr>
  </w:style>
  <w:style w:type="character" w:customStyle="1" w:styleId="41">
    <w:name w:val="Заголовок 4 Знак"/>
    <w:link w:val="40"/>
    <w:rsid w:val="00B77208"/>
    <w:rPr>
      <w:bCs/>
      <w:sz w:val="24"/>
      <w:szCs w:val="28"/>
    </w:rPr>
  </w:style>
  <w:style w:type="character" w:customStyle="1" w:styleId="80">
    <w:name w:val="Заголовок 8 Знак"/>
    <w:link w:val="8"/>
    <w:rsid w:val="00B77208"/>
    <w:rPr>
      <w:i/>
      <w:iCs/>
      <w:sz w:val="24"/>
      <w:szCs w:val="24"/>
    </w:rPr>
  </w:style>
  <w:style w:type="paragraph" w:customStyle="1" w:styleId="14">
    <w:name w:val="Основной текст1"/>
    <w:basedOn w:val="a0"/>
    <w:link w:val="af1"/>
    <w:rsid w:val="00B77208"/>
    <w:pPr>
      <w:widowControl/>
      <w:shd w:val="clear" w:color="auto" w:fill="FFFFFF"/>
      <w:suppressAutoHyphens w:val="0"/>
      <w:spacing w:line="0" w:lineRule="atLeast"/>
      <w:jc w:val="both"/>
    </w:pPr>
    <w:rPr>
      <w:rFonts w:eastAsia="Times New Roman" w:cs="Times New Roman"/>
      <w:color w:val="auto"/>
      <w:spacing w:val="11"/>
      <w:sz w:val="21"/>
      <w:szCs w:val="21"/>
      <w:lang w:val="uk-UA" w:eastAsia="uk-UA" w:bidi="ar-SA"/>
    </w:rPr>
  </w:style>
  <w:style w:type="character" w:customStyle="1" w:styleId="3c">
    <w:name w:val="Основной текст (3)_"/>
    <w:link w:val="3d"/>
    <w:rsid w:val="00B77208"/>
    <w:rPr>
      <w:sz w:val="21"/>
      <w:szCs w:val="21"/>
      <w:shd w:val="clear" w:color="auto" w:fill="FFFFFF"/>
    </w:rPr>
  </w:style>
  <w:style w:type="paragraph" w:customStyle="1" w:styleId="3d">
    <w:name w:val="Основной текст (3)"/>
    <w:basedOn w:val="a0"/>
    <w:link w:val="3c"/>
    <w:rsid w:val="00B77208"/>
    <w:pPr>
      <w:widowControl/>
      <w:shd w:val="clear" w:color="auto" w:fill="FFFFFF"/>
      <w:suppressAutoHyphens w:val="0"/>
      <w:spacing w:line="293" w:lineRule="exact"/>
      <w:ind w:hanging="360"/>
      <w:jc w:val="both"/>
    </w:pPr>
    <w:rPr>
      <w:rFonts w:eastAsia="Times New Roman" w:cs="Times New Roman"/>
      <w:color w:val="auto"/>
      <w:sz w:val="21"/>
      <w:szCs w:val="21"/>
      <w:lang w:val="uk-UA" w:eastAsia="uk-UA" w:bidi="ar-SA"/>
    </w:rPr>
  </w:style>
  <w:style w:type="numbering" w:customStyle="1" w:styleId="12">
    <w:name w:val="Стиль1"/>
    <w:rsid w:val="00B77208"/>
    <w:pPr>
      <w:numPr>
        <w:numId w:val="6"/>
      </w:numPr>
    </w:pPr>
  </w:style>
  <w:style w:type="numbering" w:customStyle="1" w:styleId="20">
    <w:name w:val="Стиль2"/>
    <w:rsid w:val="00B77208"/>
    <w:pPr>
      <w:numPr>
        <w:numId w:val="7"/>
      </w:numPr>
    </w:pPr>
  </w:style>
  <w:style w:type="numbering" w:customStyle="1" w:styleId="30">
    <w:name w:val="Стиль3"/>
    <w:rsid w:val="00B77208"/>
    <w:pPr>
      <w:numPr>
        <w:numId w:val="8"/>
      </w:numPr>
    </w:pPr>
  </w:style>
  <w:style w:type="numbering" w:customStyle="1" w:styleId="4">
    <w:name w:val="Стиль4"/>
    <w:rsid w:val="00B77208"/>
    <w:pPr>
      <w:numPr>
        <w:numId w:val="9"/>
      </w:numPr>
    </w:pPr>
  </w:style>
  <w:style w:type="numbering" w:customStyle="1" w:styleId="50">
    <w:name w:val="Стиль5"/>
    <w:rsid w:val="00B77208"/>
    <w:pPr>
      <w:numPr>
        <w:numId w:val="10"/>
      </w:numPr>
    </w:pPr>
  </w:style>
  <w:style w:type="numbering" w:customStyle="1" w:styleId="60">
    <w:name w:val="Стиль6"/>
    <w:rsid w:val="00B77208"/>
    <w:pPr>
      <w:numPr>
        <w:numId w:val="11"/>
      </w:numPr>
    </w:pPr>
  </w:style>
  <w:style w:type="numbering" w:customStyle="1" w:styleId="70">
    <w:name w:val="Стиль7"/>
    <w:rsid w:val="00B77208"/>
    <w:pPr>
      <w:numPr>
        <w:numId w:val="12"/>
      </w:numPr>
    </w:pPr>
  </w:style>
  <w:style w:type="numbering" w:customStyle="1" w:styleId="11">
    <w:name w:val="Стиль11"/>
    <w:rsid w:val="00B77208"/>
    <w:pPr>
      <w:numPr>
        <w:numId w:val="13"/>
      </w:numPr>
    </w:pPr>
  </w:style>
  <w:style w:type="character" w:customStyle="1" w:styleId="detail">
    <w:name w:val="detail"/>
    <w:rsid w:val="00BA1BD9"/>
  </w:style>
  <w:style w:type="paragraph" w:customStyle="1" w:styleId="mcntmsonormal">
    <w:name w:val="mcntmsonormal"/>
    <w:basedOn w:val="a0"/>
    <w:rsid w:val="00BA1BD9"/>
    <w:pPr>
      <w:widowControl/>
      <w:suppressAutoHyphens w:val="0"/>
      <w:spacing w:before="100" w:beforeAutospacing="1" w:after="100" w:afterAutospacing="1"/>
    </w:pPr>
    <w:rPr>
      <w:rFonts w:eastAsia="Times New Roman" w:cs="Times New Roman"/>
      <w:color w:val="auto"/>
      <w:lang w:val="ru-RU" w:eastAsia="ru-RU" w:bidi="ar-SA"/>
    </w:rPr>
  </w:style>
  <w:style w:type="paragraph" w:customStyle="1" w:styleId="msonormalcxspmiddlecxspmiddle">
    <w:name w:val="msonormalcxspmiddlecxspmiddle"/>
    <w:basedOn w:val="a0"/>
    <w:rsid w:val="00BA1BD9"/>
    <w:pPr>
      <w:widowControl/>
      <w:suppressAutoHyphens w:val="0"/>
      <w:spacing w:before="100" w:beforeAutospacing="1" w:after="100" w:afterAutospacing="1"/>
    </w:pPr>
    <w:rPr>
      <w:rFonts w:eastAsia="Times New Roman" w:cs="Times New Roman"/>
      <w:color w:val="auto"/>
      <w:lang w:val="ru-RU" w:eastAsia="ru-RU" w:bidi="ar-SA"/>
    </w:rPr>
  </w:style>
  <w:style w:type="paragraph" w:customStyle="1" w:styleId="msonormalcxspmiddlecxspmiddlecxspmiddle">
    <w:name w:val="msonormalcxspmiddlecxspmiddlecxspmiddle"/>
    <w:basedOn w:val="a0"/>
    <w:rsid w:val="00BA1BD9"/>
    <w:pPr>
      <w:widowControl/>
      <w:suppressAutoHyphens w:val="0"/>
      <w:spacing w:before="100" w:beforeAutospacing="1" w:after="100" w:afterAutospacing="1"/>
    </w:pPr>
    <w:rPr>
      <w:rFonts w:eastAsia="Times New Roman" w:cs="Times New Roman"/>
      <w:color w:val="auto"/>
      <w:lang w:val="ru-RU" w:eastAsia="ru-RU" w:bidi="ar-SA"/>
    </w:rPr>
  </w:style>
  <w:style w:type="paragraph" w:customStyle="1" w:styleId="msonormalcxspmiddlecxspmiddlecxsplast">
    <w:name w:val="msonormalcxspmiddlecxspmiddlecxsplast"/>
    <w:basedOn w:val="a0"/>
    <w:rsid w:val="00BA1BD9"/>
    <w:pPr>
      <w:widowControl/>
      <w:suppressAutoHyphens w:val="0"/>
      <w:spacing w:before="100" w:beforeAutospacing="1" w:after="100" w:afterAutospacing="1"/>
    </w:pPr>
    <w:rPr>
      <w:rFonts w:eastAsia="Times New Roman" w:cs="Times New Roman"/>
      <w:color w:val="auto"/>
      <w:lang w:val="ru-RU" w:eastAsia="ru-RU" w:bidi="ar-SA"/>
    </w:rPr>
  </w:style>
  <w:style w:type="paragraph" w:customStyle="1" w:styleId="xl63">
    <w:name w:val="xl63"/>
    <w:basedOn w:val="a0"/>
    <w:rsid w:val="00BA1BD9"/>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cs="Times New Roman"/>
      <w:b/>
      <w:bCs/>
      <w:lang w:val="uk-UA" w:eastAsia="uk-UA" w:bidi="ar-SA"/>
    </w:rPr>
  </w:style>
  <w:style w:type="character" w:customStyle="1" w:styleId="aff9">
    <w:name w:val="Без інтервалів Знак"/>
    <w:link w:val="aff8"/>
    <w:uiPriority w:val="1"/>
    <w:rsid w:val="00517367"/>
    <w:rPr>
      <w:sz w:val="24"/>
      <w:szCs w:val="24"/>
      <w:lang w:val="ru-RU" w:eastAsia="zh-CN"/>
    </w:rPr>
  </w:style>
  <w:style w:type="character" w:customStyle="1" w:styleId="HTML1">
    <w:name w:val="Стандартний HTML Знак"/>
    <w:link w:val="HTML0"/>
    <w:rsid w:val="00F50603"/>
    <w:rPr>
      <w:rFonts w:ascii="Courier New" w:eastAsia="Courier New" w:hAnsi="Courier New" w:cs="Courier New"/>
      <w:color w:val="000000"/>
      <w:lang w:eastAsia="zh-CN" w:bidi="en-US"/>
    </w:rPr>
  </w:style>
  <w:style w:type="character" w:customStyle="1" w:styleId="1fe">
    <w:name w:val="Незакрита згадка1"/>
    <w:uiPriority w:val="99"/>
    <w:semiHidden/>
    <w:unhideWhenUsed/>
    <w:rsid w:val="00434458"/>
    <w:rPr>
      <w:color w:val="605E5C"/>
      <w:shd w:val="clear" w:color="auto" w:fill="E1DFDD"/>
    </w:rPr>
  </w:style>
  <w:style w:type="numbering" w:customStyle="1" w:styleId="44">
    <w:name w:val="Нет списка4"/>
    <w:next w:val="a3"/>
    <w:uiPriority w:val="99"/>
    <w:semiHidden/>
    <w:unhideWhenUsed/>
    <w:rsid w:val="00D359B1"/>
  </w:style>
  <w:style w:type="table" w:customStyle="1" w:styleId="TableNormal">
    <w:name w:val="Table Normal"/>
    <w:rsid w:val="00D359B1"/>
    <w:pPr>
      <w:pBdr>
        <w:top w:val="nil"/>
        <w:left w:val="nil"/>
        <w:bottom w:val="nil"/>
        <w:right w:val="nil"/>
        <w:between w:val="nil"/>
        <w:bar w:val="nil"/>
      </w:pBdr>
    </w:pPr>
    <w:rPr>
      <w:rFonts w:eastAsia="Arial Unicode MS"/>
      <w:bdr w:val="nil"/>
      <w:lang w:val="uk-UA" w:eastAsia="uk-UA"/>
    </w:rPr>
    <w:tblPr>
      <w:tblInd w:w="0" w:type="dxa"/>
      <w:tblCellMar>
        <w:top w:w="0" w:type="dxa"/>
        <w:left w:w="0" w:type="dxa"/>
        <w:bottom w:w="0" w:type="dxa"/>
        <w:right w:w="0" w:type="dxa"/>
      </w:tblCellMar>
    </w:tblPr>
  </w:style>
  <w:style w:type="numbering" w:customStyle="1" w:styleId="121">
    <w:name w:val="Нет списка12"/>
    <w:next w:val="a3"/>
    <w:uiPriority w:val="99"/>
    <w:semiHidden/>
    <w:unhideWhenUsed/>
    <w:rsid w:val="00D359B1"/>
  </w:style>
  <w:style w:type="table" w:customStyle="1" w:styleId="2f">
    <w:name w:val="Сетка таблицы2"/>
    <w:basedOn w:val="a2"/>
    <w:next w:val="afff0"/>
    <w:rsid w:val="00D359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a">
    <w:name w:val="annotation subject"/>
    <w:basedOn w:val="af3"/>
    <w:next w:val="af3"/>
    <w:link w:val="afffb"/>
    <w:uiPriority w:val="99"/>
    <w:semiHidden/>
    <w:unhideWhenUsed/>
    <w:rsid w:val="0053724D"/>
    <w:rPr>
      <w:b/>
      <w:bCs/>
    </w:rPr>
  </w:style>
  <w:style w:type="character" w:customStyle="1" w:styleId="afffb">
    <w:name w:val="Тема примітки Знак"/>
    <w:link w:val="afffa"/>
    <w:uiPriority w:val="99"/>
    <w:semiHidden/>
    <w:rsid w:val="0053724D"/>
    <w:rPr>
      <w:rFonts w:eastAsia="Lucida Sans Unicode" w:cs="Tahoma"/>
      <w:b/>
      <w:bCs/>
      <w:color w:val="000000"/>
      <w:lang w:val="en-US" w:eastAsia="zh-CN" w:bidi="en-US"/>
    </w:rPr>
  </w:style>
  <w:style w:type="character" w:customStyle="1" w:styleId="aff5">
    <w:name w:val="Абзац списку Знак"/>
    <w:aliases w:val="Number Bullets Знак,List Paragraph (numbered (a)) Знак,EBRD List Знак,Список уровня 2 Знак,название табл/рис Знак,заголовок 1.1 Знак,CA bullets Знак,Chapter10 Знак,AC List 01 Знак"/>
    <w:link w:val="aff4"/>
    <w:uiPriority w:val="34"/>
    <w:locked/>
    <w:rsid w:val="001A7109"/>
    <w:rPr>
      <w:rFonts w:eastAsia="Lucida Sans Unicode" w:cs="Tahoma"/>
      <w:color w:val="000000"/>
      <w:sz w:val="24"/>
      <w:szCs w:val="24"/>
      <w:lang w:val="en-US" w:eastAsia="zh-CN" w:bidi="en-US"/>
    </w:rPr>
  </w:style>
  <w:style w:type="character" w:customStyle="1" w:styleId="fontstyle01">
    <w:name w:val="fontstyle01"/>
    <w:basedOn w:val="a1"/>
    <w:rsid w:val="00BB6B4E"/>
    <w:rPr>
      <w:rFonts w:ascii="Times New Roman" w:hAnsi="Times New Roman" w:cs="Times New Roman"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67994">
      <w:bodyDiv w:val="1"/>
      <w:marLeft w:val="0"/>
      <w:marRight w:val="0"/>
      <w:marTop w:val="0"/>
      <w:marBottom w:val="0"/>
      <w:divBdr>
        <w:top w:val="none" w:sz="0" w:space="0" w:color="auto"/>
        <w:left w:val="none" w:sz="0" w:space="0" w:color="auto"/>
        <w:bottom w:val="none" w:sz="0" w:space="0" w:color="auto"/>
        <w:right w:val="none" w:sz="0" w:space="0" w:color="auto"/>
      </w:divBdr>
    </w:div>
    <w:div w:id="46338409">
      <w:bodyDiv w:val="1"/>
      <w:marLeft w:val="0"/>
      <w:marRight w:val="0"/>
      <w:marTop w:val="0"/>
      <w:marBottom w:val="0"/>
      <w:divBdr>
        <w:top w:val="none" w:sz="0" w:space="0" w:color="auto"/>
        <w:left w:val="none" w:sz="0" w:space="0" w:color="auto"/>
        <w:bottom w:val="none" w:sz="0" w:space="0" w:color="auto"/>
        <w:right w:val="none" w:sz="0" w:space="0" w:color="auto"/>
      </w:divBdr>
    </w:div>
    <w:div w:id="95708982">
      <w:bodyDiv w:val="1"/>
      <w:marLeft w:val="0"/>
      <w:marRight w:val="0"/>
      <w:marTop w:val="0"/>
      <w:marBottom w:val="0"/>
      <w:divBdr>
        <w:top w:val="none" w:sz="0" w:space="0" w:color="auto"/>
        <w:left w:val="none" w:sz="0" w:space="0" w:color="auto"/>
        <w:bottom w:val="none" w:sz="0" w:space="0" w:color="auto"/>
        <w:right w:val="none" w:sz="0" w:space="0" w:color="auto"/>
      </w:divBdr>
    </w:div>
    <w:div w:id="128785456">
      <w:bodyDiv w:val="1"/>
      <w:marLeft w:val="0"/>
      <w:marRight w:val="0"/>
      <w:marTop w:val="0"/>
      <w:marBottom w:val="0"/>
      <w:divBdr>
        <w:top w:val="none" w:sz="0" w:space="0" w:color="auto"/>
        <w:left w:val="none" w:sz="0" w:space="0" w:color="auto"/>
        <w:bottom w:val="none" w:sz="0" w:space="0" w:color="auto"/>
        <w:right w:val="none" w:sz="0" w:space="0" w:color="auto"/>
      </w:divBdr>
    </w:div>
    <w:div w:id="233050201">
      <w:bodyDiv w:val="1"/>
      <w:marLeft w:val="0"/>
      <w:marRight w:val="0"/>
      <w:marTop w:val="0"/>
      <w:marBottom w:val="0"/>
      <w:divBdr>
        <w:top w:val="none" w:sz="0" w:space="0" w:color="auto"/>
        <w:left w:val="none" w:sz="0" w:space="0" w:color="auto"/>
        <w:bottom w:val="none" w:sz="0" w:space="0" w:color="auto"/>
        <w:right w:val="none" w:sz="0" w:space="0" w:color="auto"/>
      </w:divBdr>
    </w:div>
    <w:div w:id="289946207">
      <w:bodyDiv w:val="1"/>
      <w:marLeft w:val="0"/>
      <w:marRight w:val="0"/>
      <w:marTop w:val="0"/>
      <w:marBottom w:val="0"/>
      <w:divBdr>
        <w:top w:val="none" w:sz="0" w:space="0" w:color="auto"/>
        <w:left w:val="none" w:sz="0" w:space="0" w:color="auto"/>
        <w:bottom w:val="none" w:sz="0" w:space="0" w:color="auto"/>
        <w:right w:val="none" w:sz="0" w:space="0" w:color="auto"/>
      </w:divBdr>
    </w:div>
    <w:div w:id="354960032">
      <w:bodyDiv w:val="1"/>
      <w:marLeft w:val="0"/>
      <w:marRight w:val="0"/>
      <w:marTop w:val="0"/>
      <w:marBottom w:val="0"/>
      <w:divBdr>
        <w:top w:val="none" w:sz="0" w:space="0" w:color="auto"/>
        <w:left w:val="none" w:sz="0" w:space="0" w:color="auto"/>
        <w:bottom w:val="none" w:sz="0" w:space="0" w:color="auto"/>
        <w:right w:val="none" w:sz="0" w:space="0" w:color="auto"/>
      </w:divBdr>
    </w:div>
    <w:div w:id="374811917">
      <w:bodyDiv w:val="1"/>
      <w:marLeft w:val="0"/>
      <w:marRight w:val="0"/>
      <w:marTop w:val="0"/>
      <w:marBottom w:val="0"/>
      <w:divBdr>
        <w:top w:val="none" w:sz="0" w:space="0" w:color="auto"/>
        <w:left w:val="none" w:sz="0" w:space="0" w:color="auto"/>
        <w:bottom w:val="none" w:sz="0" w:space="0" w:color="auto"/>
        <w:right w:val="none" w:sz="0" w:space="0" w:color="auto"/>
      </w:divBdr>
    </w:div>
    <w:div w:id="425735775">
      <w:bodyDiv w:val="1"/>
      <w:marLeft w:val="0"/>
      <w:marRight w:val="0"/>
      <w:marTop w:val="0"/>
      <w:marBottom w:val="0"/>
      <w:divBdr>
        <w:top w:val="none" w:sz="0" w:space="0" w:color="auto"/>
        <w:left w:val="none" w:sz="0" w:space="0" w:color="auto"/>
        <w:bottom w:val="none" w:sz="0" w:space="0" w:color="auto"/>
        <w:right w:val="none" w:sz="0" w:space="0" w:color="auto"/>
      </w:divBdr>
    </w:div>
    <w:div w:id="441145277">
      <w:bodyDiv w:val="1"/>
      <w:marLeft w:val="0"/>
      <w:marRight w:val="0"/>
      <w:marTop w:val="0"/>
      <w:marBottom w:val="0"/>
      <w:divBdr>
        <w:top w:val="none" w:sz="0" w:space="0" w:color="auto"/>
        <w:left w:val="none" w:sz="0" w:space="0" w:color="auto"/>
        <w:bottom w:val="none" w:sz="0" w:space="0" w:color="auto"/>
        <w:right w:val="none" w:sz="0" w:space="0" w:color="auto"/>
      </w:divBdr>
    </w:div>
    <w:div w:id="518741142">
      <w:bodyDiv w:val="1"/>
      <w:marLeft w:val="0"/>
      <w:marRight w:val="0"/>
      <w:marTop w:val="0"/>
      <w:marBottom w:val="0"/>
      <w:divBdr>
        <w:top w:val="none" w:sz="0" w:space="0" w:color="auto"/>
        <w:left w:val="none" w:sz="0" w:space="0" w:color="auto"/>
        <w:bottom w:val="none" w:sz="0" w:space="0" w:color="auto"/>
        <w:right w:val="none" w:sz="0" w:space="0" w:color="auto"/>
      </w:divBdr>
    </w:div>
    <w:div w:id="524247104">
      <w:bodyDiv w:val="1"/>
      <w:marLeft w:val="0"/>
      <w:marRight w:val="0"/>
      <w:marTop w:val="0"/>
      <w:marBottom w:val="0"/>
      <w:divBdr>
        <w:top w:val="none" w:sz="0" w:space="0" w:color="auto"/>
        <w:left w:val="none" w:sz="0" w:space="0" w:color="auto"/>
        <w:bottom w:val="none" w:sz="0" w:space="0" w:color="auto"/>
        <w:right w:val="none" w:sz="0" w:space="0" w:color="auto"/>
      </w:divBdr>
    </w:div>
    <w:div w:id="557981676">
      <w:bodyDiv w:val="1"/>
      <w:marLeft w:val="0"/>
      <w:marRight w:val="0"/>
      <w:marTop w:val="0"/>
      <w:marBottom w:val="0"/>
      <w:divBdr>
        <w:top w:val="none" w:sz="0" w:space="0" w:color="auto"/>
        <w:left w:val="none" w:sz="0" w:space="0" w:color="auto"/>
        <w:bottom w:val="none" w:sz="0" w:space="0" w:color="auto"/>
        <w:right w:val="none" w:sz="0" w:space="0" w:color="auto"/>
      </w:divBdr>
    </w:div>
    <w:div w:id="600187829">
      <w:bodyDiv w:val="1"/>
      <w:marLeft w:val="0"/>
      <w:marRight w:val="0"/>
      <w:marTop w:val="0"/>
      <w:marBottom w:val="0"/>
      <w:divBdr>
        <w:top w:val="none" w:sz="0" w:space="0" w:color="auto"/>
        <w:left w:val="none" w:sz="0" w:space="0" w:color="auto"/>
        <w:bottom w:val="none" w:sz="0" w:space="0" w:color="auto"/>
        <w:right w:val="none" w:sz="0" w:space="0" w:color="auto"/>
      </w:divBdr>
    </w:div>
    <w:div w:id="616982390">
      <w:bodyDiv w:val="1"/>
      <w:marLeft w:val="0"/>
      <w:marRight w:val="0"/>
      <w:marTop w:val="0"/>
      <w:marBottom w:val="0"/>
      <w:divBdr>
        <w:top w:val="none" w:sz="0" w:space="0" w:color="auto"/>
        <w:left w:val="none" w:sz="0" w:space="0" w:color="auto"/>
        <w:bottom w:val="none" w:sz="0" w:space="0" w:color="auto"/>
        <w:right w:val="none" w:sz="0" w:space="0" w:color="auto"/>
      </w:divBdr>
    </w:div>
    <w:div w:id="633681842">
      <w:bodyDiv w:val="1"/>
      <w:marLeft w:val="0"/>
      <w:marRight w:val="0"/>
      <w:marTop w:val="0"/>
      <w:marBottom w:val="0"/>
      <w:divBdr>
        <w:top w:val="none" w:sz="0" w:space="0" w:color="auto"/>
        <w:left w:val="none" w:sz="0" w:space="0" w:color="auto"/>
        <w:bottom w:val="none" w:sz="0" w:space="0" w:color="auto"/>
        <w:right w:val="none" w:sz="0" w:space="0" w:color="auto"/>
      </w:divBdr>
    </w:div>
    <w:div w:id="635839091">
      <w:bodyDiv w:val="1"/>
      <w:marLeft w:val="0"/>
      <w:marRight w:val="0"/>
      <w:marTop w:val="0"/>
      <w:marBottom w:val="0"/>
      <w:divBdr>
        <w:top w:val="none" w:sz="0" w:space="0" w:color="auto"/>
        <w:left w:val="none" w:sz="0" w:space="0" w:color="auto"/>
        <w:bottom w:val="none" w:sz="0" w:space="0" w:color="auto"/>
        <w:right w:val="none" w:sz="0" w:space="0" w:color="auto"/>
      </w:divBdr>
    </w:div>
    <w:div w:id="707487834">
      <w:bodyDiv w:val="1"/>
      <w:marLeft w:val="0"/>
      <w:marRight w:val="0"/>
      <w:marTop w:val="0"/>
      <w:marBottom w:val="0"/>
      <w:divBdr>
        <w:top w:val="none" w:sz="0" w:space="0" w:color="auto"/>
        <w:left w:val="none" w:sz="0" w:space="0" w:color="auto"/>
        <w:bottom w:val="none" w:sz="0" w:space="0" w:color="auto"/>
        <w:right w:val="none" w:sz="0" w:space="0" w:color="auto"/>
      </w:divBdr>
    </w:div>
    <w:div w:id="715086626">
      <w:bodyDiv w:val="1"/>
      <w:marLeft w:val="0"/>
      <w:marRight w:val="0"/>
      <w:marTop w:val="0"/>
      <w:marBottom w:val="0"/>
      <w:divBdr>
        <w:top w:val="none" w:sz="0" w:space="0" w:color="auto"/>
        <w:left w:val="none" w:sz="0" w:space="0" w:color="auto"/>
        <w:bottom w:val="none" w:sz="0" w:space="0" w:color="auto"/>
        <w:right w:val="none" w:sz="0" w:space="0" w:color="auto"/>
      </w:divBdr>
    </w:div>
    <w:div w:id="732510406">
      <w:bodyDiv w:val="1"/>
      <w:marLeft w:val="0"/>
      <w:marRight w:val="0"/>
      <w:marTop w:val="0"/>
      <w:marBottom w:val="0"/>
      <w:divBdr>
        <w:top w:val="none" w:sz="0" w:space="0" w:color="auto"/>
        <w:left w:val="none" w:sz="0" w:space="0" w:color="auto"/>
        <w:bottom w:val="none" w:sz="0" w:space="0" w:color="auto"/>
        <w:right w:val="none" w:sz="0" w:space="0" w:color="auto"/>
      </w:divBdr>
    </w:div>
    <w:div w:id="742685378">
      <w:bodyDiv w:val="1"/>
      <w:marLeft w:val="0"/>
      <w:marRight w:val="0"/>
      <w:marTop w:val="0"/>
      <w:marBottom w:val="0"/>
      <w:divBdr>
        <w:top w:val="none" w:sz="0" w:space="0" w:color="auto"/>
        <w:left w:val="none" w:sz="0" w:space="0" w:color="auto"/>
        <w:bottom w:val="none" w:sz="0" w:space="0" w:color="auto"/>
        <w:right w:val="none" w:sz="0" w:space="0" w:color="auto"/>
      </w:divBdr>
    </w:div>
    <w:div w:id="773325279">
      <w:bodyDiv w:val="1"/>
      <w:marLeft w:val="0"/>
      <w:marRight w:val="0"/>
      <w:marTop w:val="0"/>
      <w:marBottom w:val="0"/>
      <w:divBdr>
        <w:top w:val="none" w:sz="0" w:space="0" w:color="auto"/>
        <w:left w:val="none" w:sz="0" w:space="0" w:color="auto"/>
        <w:bottom w:val="none" w:sz="0" w:space="0" w:color="auto"/>
        <w:right w:val="none" w:sz="0" w:space="0" w:color="auto"/>
      </w:divBdr>
    </w:div>
    <w:div w:id="800684369">
      <w:bodyDiv w:val="1"/>
      <w:marLeft w:val="0"/>
      <w:marRight w:val="0"/>
      <w:marTop w:val="0"/>
      <w:marBottom w:val="0"/>
      <w:divBdr>
        <w:top w:val="none" w:sz="0" w:space="0" w:color="auto"/>
        <w:left w:val="none" w:sz="0" w:space="0" w:color="auto"/>
        <w:bottom w:val="none" w:sz="0" w:space="0" w:color="auto"/>
        <w:right w:val="none" w:sz="0" w:space="0" w:color="auto"/>
      </w:divBdr>
    </w:div>
    <w:div w:id="804810116">
      <w:bodyDiv w:val="1"/>
      <w:marLeft w:val="0"/>
      <w:marRight w:val="0"/>
      <w:marTop w:val="0"/>
      <w:marBottom w:val="0"/>
      <w:divBdr>
        <w:top w:val="none" w:sz="0" w:space="0" w:color="auto"/>
        <w:left w:val="none" w:sz="0" w:space="0" w:color="auto"/>
        <w:bottom w:val="none" w:sz="0" w:space="0" w:color="auto"/>
        <w:right w:val="none" w:sz="0" w:space="0" w:color="auto"/>
      </w:divBdr>
    </w:div>
    <w:div w:id="821391591">
      <w:bodyDiv w:val="1"/>
      <w:marLeft w:val="0"/>
      <w:marRight w:val="0"/>
      <w:marTop w:val="0"/>
      <w:marBottom w:val="0"/>
      <w:divBdr>
        <w:top w:val="none" w:sz="0" w:space="0" w:color="auto"/>
        <w:left w:val="none" w:sz="0" w:space="0" w:color="auto"/>
        <w:bottom w:val="none" w:sz="0" w:space="0" w:color="auto"/>
        <w:right w:val="none" w:sz="0" w:space="0" w:color="auto"/>
      </w:divBdr>
    </w:div>
    <w:div w:id="831989995">
      <w:bodyDiv w:val="1"/>
      <w:marLeft w:val="0"/>
      <w:marRight w:val="0"/>
      <w:marTop w:val="0"/>
      <w:marBottom w:val="0"/>
      <w:divBdr>
        <w:top w:val="none" w:sz="0" w:space="0" w:color="auto"/>
        <w:left w:val="none" w:sz="0" w:space="0" w:color="auto"/>
        <w:bottom w:val="none" w:sz="0" w:space="0" w:color="auto"/>
        <w:right w:val="none" w:sz="0" w:space="0" w:color="auto"/>
      </w:divBdr>
    </w:div>
    <w:div w:id="850339871">
      <w:bodyDiv w:val="1"/>
      <w:marLeft w:val="0"/>
      <w:marRight w:val="0"/>
      <w:marTop w:val="0"/>
      <w:marBottom w:val="0"/>
      <w:divBdr>
        <w:top w:val="none" w:sz="0" w:space="0" w:color="auto"/>
        <w:left w:val="none" w:sz="0" w:space="0" w:color="auto"/>
        <w:bottom w:val="none" w:sz="0" w:space="0" w:color="auto"/>
        <w:right w:val="none" w:sz="0" w:space="0" w:color="auto"/>
      </w:divBdr>
    </w:div>
    <w:div w:id="878972260">
      <w:bodyDiv w:val="1"/>
      <w:marLeft w:val="0"/>
      <w:marRight w:val="0"/>
      <w:marTop w:val="0"/>
      <w:marBottom w:val="0"/>
      <w:divBdr>
        <w:top w:val="none" w:sz="0" w:space="0" w:color="auto"/>
        <w:left w:val="none" w:sz="0" w:space="0" w:color="auto"/>
        <w:bottom w:val="none" w:sz="0" w:space="0" w:color="auto"/>
        <w:right w:val="none" w:sz="0" w:space="0" w:color="auto"/>
      </w:divBdr>
    </w:div>
    <w:div w:id="884492127">
      <w:bodyDiv w:val="1"/>
      <w:marLeft w:val="0"/>
      <w:marRight w:val="0"/>
      <w:marTop w:val="0"/>
      <w:marBottom w:val="0"/>
      <w:divBdr>
        <w:top w:val="none" w:sz="0" w:space="0" w:color="auto"/>
        <w:left w:val="none" w:sz="0" w:space="0" w:color="auto"/>
        <w:bottom w:val="none" w:sz="0" w:space="0" w:color="auto"/>
        <w:right w:val="none" w:sz="0" w:space="0" w:color="auto"/>
      </w:divBdr>
    </w:div>
    <w:div w:id="906181883">
      <w:bodyDiv w:val="1"/>
      <w:marLeft w:val="0"/>
      <w:marRight w:val="0"/>
      <w:marTop w:val="0"/>
      <w:marBottom w:val="0"/>
      <w:divBdr>
        <w:top w:val="none" w:sz="0" w:space="0" w:color="auto"/>
        <w:left w:val="none" w:sz="0" w:space="0" w:color="auto"/>
        <w:bottom w:val="none" w:sz="0" w:space="0" w:color="auto"/>
        <w:right w:val="none" w:sz="0" w:space="0" w:color="auto"/>
      </w:divBdr>
    </w:div>
    <w:div w:id="946621985">
      <w:bodyDiv w:val="1"/>
      <w:marLeft w:val="0"/>
      <w:marRight w:val="0"/>
      <w:marTop w:val="0"/>
      <w:marBottom w:val="0"/>
      <w:divBdr>
        <w:top w:val="none" w:sz="0" w:space="0" w:color="auto"/>
        <w:left w:val="none" w:sz="0" w:space="0" w:color="auto"/>
        <w:bottom w:val="none" w:sz="0" w:space="0" w:color="auto"/>
        <w:right w:val="none" w:sz="0" w:space="0" w:color="auto"/>
      </w:divBdr>
    </w:div>
    <w:div w:id="1064596976">
      <w:bodyDiv w:val="1"/>
      <w:marLeft w:val="0"/>
      <w:marRight w:val="0"/>
      <w:marTop w:val="0"/>
      <w:marBottom w:val="0"/>
      <w:divBdr>
        <w:top w:val="none" w:sz="0" w:space="0" w:color="auto"/>
        <w:left w:val="none" w:sz="0" w:space="0" w:color="auto"/>
        <w:bottom w:val="none" w:sz="0" w:space="0" w:color="auto"/>
        <w:right w:val="none" w:sz="0" w:space="0" w:color="auto"/>
      </w:divBdr>
    </w:div>
    <w:div w:id="1091124325">
      <w:bodyDiv w:val="1"/>
      <w:marLeft w:val="0"/>
      <w:marRight w:val="0"/>
      <w:marTop w:val="0"/>
      <w:marBottom w:val="0"/>
      <w:divBdr>
        <w:top w:val="none" w:sz="0" w:space="0" w:color="auto"/>
        <w:left w:val="none" w:sz="0" w:space="0" w:color="auto"/>
        <w:bottom w:val="none" w:sz="0" w:space="0" w:color="auto"/>
        <w:right w:val="none" w:sz="0" w:space="0" w:color="auto"/>
      </w:divBdr>
    </w:div>
    <w:div w:id="1189758350">
      <w:bodyDiv w:val="1"/>
      <w:marLeft w:val="0"/>
      <w:marRight w:val="0"/>
      <w:marTop w:val="0"/>
      <w:marBottom w:val="0"/>
      <w:divBdr>
        <w:top w:val="none" w:sz="0" w:space="0" w:color="auto"/>
        <w:left w:val="none" w:sz="0" w:space="0" w:color="auto"/>
        <w:bottom w:val="none" w:sz="0" w:space="0" w:color="auto"/>
        <w:right w:val="none" w:sz="0" w:space="0" w:color="auto"/>
      </w:divBdr>
    </w:div>
    <w:div w:id="1193037962">
      <w:bodyDiv w:val="1"/>
      <w:marLeft w:val="0"/>
      <w:marRight w:val="0"/>
      <w:marTop w:val="0"/>
      <w:marBottom w:val="0"/>
      <w:divBdr>
        <w:top w:val="none" w:sz="0" w:space="0" w:color="auto"/>
        <w:left w:val="none" w:sz="0" w:space="0" w:color="auto"/>
        <w:bottom w:val="none" w:sz="0" w:space="0" w:color="auto"/>
        <w:right w:val="none" w:sz="0" w:space="0" w:color="auto"/>
      </w:divBdr>
    </w:div>
    <w:div w:id="1271474699">
      <w:bodyDiv w:val="1"/>
      <w:marLeft w:val="0"/>
      <w:marRight w:val="0"/>
      <w:marTop w:val="0"/>
      <w:marBottom w:val="0"/>
      <w:divBdr>
        <w:top w:val="none" w:sz="0" w:space="0" w:color="auto"/>
        <w:left w:val="none" w:sz="0" w:space="0" w:color="auto"/>
        <w:bottom w:val="none" w:sz="0" w:space="0" w:color="auto"/>
        <w:right w:val="none" w:sz="0" w:space="0" w:color="auto"/>
      </w:divBdr>
    </w:div>
    <w:div w:id="1279143350">
      <w:bodyDiv w:val="1"/>
      <w:marLeft w:val="0"/>
      <w:marRight w:val="0"/>
      <w:marTop w:val="0"/>
      <w:marBottom w:val="0"/>
      <w:divBdr>
        <w:top w:val="none" w:sz="0" w:space="0" w:color="auto"/>
        <w:left w:val="none" w:sz="0" w:space="0" w:color="auto"/>
        <w:bottom w:val="none" w:sz="0" w:space="0" w:color="auto"/>
        <w:right w:val="none" w:sz="0" w:space="0" w:color="auto"/>
      </w:divBdr>
    </w:div>
    <w:div w:id="1285237312">
      <w:bodyDiv w:val="1"/>
      <w:marLeft w:val="0"/>
      <w:marRight w:val="0"/>
      <w:marTop w:val="0"/>
      <w:marBottom w:val="0"/>
      <w:divBdr>
        <w:top w:val="none" w:sz="0" w:space="0" w:color="auto"/>
        <w:left w:val="none" w:sz="0" w:space="0" w:color="auto"/>
        <w:bottom w:val="none" w:sz="0" w:space="0" w:color="auto"/>
        <w:right w:val="none" w:sz="0" w:space="0" w:color="auto"/>
      </w:divBdr>
    </w:div>
    <w:div w:id="1367441403">
      <w:bodyDiv w:val="1"/>
      <w:marLeft w:val="0"/>
      <w:marRight w:val="0"/>
      <w:marTop w:val="0"/>
      <w:marBottom w:val="0"/>
      <w:divBdr>
        <w:top w:val="none" w:sz="0" w:space="0" w:color="auto"/>
        <w:left w:val="none" w:sz="0" w:space="0" w:color="auto"/>
        <w:bottom w:val="none" w:sz="0" w:space="0" w:color="auto"/>
        <w:right w:val="none" w:sz="0" w:space="0" w:color="auto"/>
      </w:divBdr>
    </w:div>
    <w:div w:id="1387795111">
      <w:bodyDiv w:val="1"/>
      <w:marLeft w:val="0"/>
      <w:marRight w:val="0"/>
      <w:marTop w:val="0"/>
      <w:marBottom w:val="0"/>
      <w:divBdr>
        <w:top w:val="none" w:sz="0" w:space="0" w:color="auto"/>
        <w:left w:val="none" w:sz="0" w:space="0" w:color="auto"/>
        <w:bottom w:val="none" w:sz="0" w:space="0" w:color="auto"/>
        <w:right w:val="none" w:sz="0" w:space="0" w:color="auto"/>
      </w:divBdr>
    </w:div>
    <w:div w:id="1390155721">
      <w:bodyDiv w:val="1"/>
      <w:marLeft w:val="0"/>
      <w:marRight w:val="0"/>
      <w:marTop w:val="0"/>
      <w:marBottom w:val="0"/>
      <w:divBdr>
        <w:top w:val="none" w:sz="0" w:space="0" w:color="auto"/>
        <w:left w:val="none" w:sz="0" w:space="0" w:color="auto"/>
        <w:bottom w:val="none" w:sz="0" w:space="0" w:color="auto"/>
        <w:right w:val="none" w:sz="0" w:space="0" w:color="auto"/>
      </w:divBdr>
    </w:div>
    <w:div w:id="1457405481">
      <w:bodyDiv w:val="1"/>
      <w:marLeft w:val="0"/>
      <w:marRight w:val="0"/>
      <w:marTop w:val="0"/>
      <w:marBottom w:val="0"/>
      <w:divBdr>
        <w:top w:val="none" w:sz="0" w:space="0" w:color="auto"/>
        <w:left w:val="none" w:sz="0" w:space="0" w:color="auto"/>
        <w:bottom w:val="none" w:sz="0" w:space="0" w:color="auto"/>
        <w:right w:val="none" w:sz="0" w:space="0" w:color="auto"/>
      </w:divBdr>
    </w:div>
    <w:div w:id="1464732183">
      <w:bodyDiv w:val="1"/>
      <w:marLeft w:val="0"/>
      <w:marRight w:val="0"/>
      <w:marTop w:val="0"/>
      <w:marBottom w:val="0"/>
      <w:divBdr>
        <w:top w:val="none" w:sz="0" w:space="0" w:color="auto"/>
        <w:left w:val="none" w:sz="0" w:space="0" w:color="auto"/>
        <w:bottom w:val="none" w:sz="0" w:space="0" w:color="auto"/>
        <w:right w:val="none" w:sz="0" w:space="0" w:color="auto"/>
      </w:divBdr>
    </w:div>
    <w:div w:id="1531411584">
      <w:bodyDiv w:val="1"/>
      <w:marLeft w:val="0"/>
      <w:marRight w:val="0"/>
      <w:marTop w:val="0"/>
      <w:marBottom w:val="0"/>
      <w:divBdr>
        <w:top w:val="none" w:sz="0" w:space="0" w:color="auto"/>
        <w:left w:val="none" w:sz="0" w:space="0" w:color="auto"/>
        <w:bottom w:val="none" w:sz="0" w:space="0" w:color="auto"/>
        <w:right w:val="none" w:sz="0" w:space="0" w:color="auto"/>
      </w:divBdr>
    </w:div>
    <w:div w:id="1580207893">
      <w:bodyDiv w:val="1"/>
      <w:marLeft w:val="0"/>
      <w:marRight w:val="0"/>
      <w:marTop w:val="0"/>
      <w:marBottom w:val="0"/>
      <w:divBdr>
        <w:top w:val="none" w:sz="0" w:space="0" w:color="auto"/>
        <w:left w:val="none" w:sz="0" w:space="0" w:color="auto"/>
        <w:bottom w:val="none" w:sz="0" w:space="0" w:color="auto"/>
        <w:right w:val="none" w:sz="0" w:space="0" w:color="auto"/>
      </w:divBdr>
    </w:div>
    <w:div w:id="1586381521">
      <w:bodyDiv w:val="1"/>
      <w:marLeft w:val="0"/>
      <w:marRight w:val="0"/>
      <w:marTop w:val="0"/>
      <w:marBottom w:val="0"/>
      <w:divBdr>
        <w:top w:val="none" w:sz="0" w:space="0" w:color="auto"/>
        <w:left w:val="none" w:sz="0" w:space="0" w:color="auto"/>
        <w:bottom w:val="none" w:sz="0" w:space="0" w:color="auto"/>
        <w:right w:val="none" w:sz="0" w:space="0" w:color="auto"/>
      </w:divBdr>
    </w:div>
    <w:div w:id="1603878385">
      <w:bodyDiv w:val="1"/>
      <w:marLeft w:val="0"/>
      <w:marRight w:val="0"/>
      <w:marTop w:val="0"/>
      <w:marBottom w:val="0"/>
      <w:divBdr>
        <w:top w:val="none" w:sz="0" w:space="0" w:color="auto"/>
        <w:left w:val="none" w:sz="0" w:space="0" w:color="auto"/>
        <w:bottom w:val="none" w:sz="0" w:space="0" w:color="auto"/>
        <w:right w:val="none" w:sz="0" w:space="0" w:color="auto"/>
      </w:divBdr>
    </w:div>
    <w:div w:id="1620839204">
      <w:bodyDiv w:val="1"/>
      <w:marLeft w:val="0"/>
      <w:marRight w:val="0"/>
      <w:marTop w:val="0"/>
      <w:marBottom w:val="0"/>
      <w:divBdr>
        <w:top w:val="none" w:sz="0" w:space="0" w:color="auto"/>
        <w:left w:val="none" w:sz="0" w:space="0" w:color="auto"/>
        <w:bottom w:val="none" w:sz="0" w:space="0" w:color="auto"/>
        <w:right w:val="none" w:sz="0" w:space="0" w:color="auto"/>
      </w:divBdr>
    </w:div>
    <w:div w:id="1670132561">
      <w:bodyDiv w:val="1"/>
      <w:marLeft w:val="0"/>
      <w:marRight w:val="0"/>
      <w:marTop w:val="0"/>
      <w:marBottom w:val="0"/>
      <w:divBdr>
        <w:top w:val="none" w:sz="0" w:space="0" w:color="auto"/>
        <w:left w:val="none" w:sz="0" w:space="0" w:color="auto"/>
        <w:bottom w:val="none" w:sz="0" w:space="0" w:color="auto"/>
        <w:right w:val="none" w:sz="0" w:space="0" w:color="auto"/>
      </w:divBdr>
    </w:div>
    <w:div w:id="1694846050">
      <w:bodyDiv w:val="1"/>
      <w:marLeft w:val="0"/>
      <w:marRight w:val="0"/>
      <w:marTop w:val="0"/>
      <w:marBottom w:val="0"/>
      <w:divBdr>
        <w:top w:val="none" w:sz="0" w:space="0" w:color="auto"/>
        <w:left w:val="none" w:sz="0" w:space="0" w:color="auto"/>
        <w:bottom w:val="none" w:sz="0" w:space="0" w:color="auto"/>
        <w:right w:val="none" w:sz="0" w:space="0" w:color="auto"/>
      </w:divBdr>
    </w:div>
    <w:div w:id="1713923455">
      <w:bodyDiv w:val="1"/>
      <w:marLeft w:val="0"/>
      <w:marRight w:val="0"/>
      <w:marTop w:val="0"/>
      <w:marBottom w:val="0"/>
      <w:divBdr>
        <w:top w:val="none" w:sz="0" w:space="0" w:color="auto"/>
        <w:left w:val="none" w:sz="0" w:space="0" w:color="auto"/>
        <w:bottom w:val="none" w:sz="0" w:space="0" w:color="auto"/>
        <w:right w:val="none" w:sz="0" w:space="0" w:color="auto"/>
      </w:divBdr>
    </w:div>
    <w:div w:id="1725640826">
      <w:bodyDiv w:val="1"/>
      <w:marLeft w:val="0"/>
      <w:marRight w:val="0"/>
      <w:marTop w:val="0"/>
      <w:marBottom w:val="0"/>
      <w:divBdr>
        <w:top w:val="none" w:sz="0" w:space="0" w:color="auto"/>
        <w:left w:val="none" w:sz="0" w:space="0" w:color="auto"/>
        <w:bottom w:val="none" w:sz="0" w:space="0" w:color="auto"/>
        <w:right w:val="none" w:sz="0" w:space="0" w:color="auto"/>
      </w:divBdr>
    </w:div>
    <w:div w:id="1727145381">
      <w:bodyDiv w:val="1"/>
      <w:marLeft w:val="0"/>
      <w:marRight w:val="0"/>
      <w:marTop w:val="0"/>
      <w:marBottom w:val="0"/>
      <w:divBdr>
        <w:top w:val="none" w:sz="0" w:space="0" w:color="auto"/>
        <w:left w:val="none" w:sz="0" w:space="0" w:color="auto"/>
        <w:bottom w:val="none" w:sz="0" w:space="0" w:color="auto"/>
        <w:right w:val="none" w:sz="0" w:space="0" w:color="auto"/>
      </w:divBdr>
    </w:div>
    <w:div w:id="1855067455">
      <w:bodyDiv w:val="1"/>
      <w:marLeft w:val="0"/>
      <w:marRight w:val="0"/>
      <w:marTop w:val="0"/>
      <w:marBottom w:val="0"/>
      <w:divBdr>
        <w:top w:val="none" w:sz="0" w:space="0" w:color="auto"/>
        <w:left w:val="none" w:sz="0" w:space="0" w:color="auto"/>
        <w:bottom w:val="none" w:sz="0" w:space="0" w:color="auto"/>
        <w:right w:val="none" w:sz="0" w:space="0" w:color="auto"/>
      </w:divBdr>
    </w:div>
    <w:div w:id="1898779091">
      <w:bodyDiv w:val="1"/>
      <w:marLeft w:val="0"/>
      <w:marRight w:val="0"/>
      <w:marTop w:val="0"/>
      <w:marBottom w:val="0"/>
      <w:divBdr>
        <w:top w:val="none" w:sz="0" w:space="0" w:color="auto"/>
        <w:left w:val="none" w:sz="0" w:space="0" w:color="auto"/>
        <w:bottom w:val="none" w:sz="0" w:space="0" w:color="auto"/>
        <w:right w:val="none" w:sz="0" w:space="0" w:color="auto"/>
      </w:divBdr>
    </w:div>
    <w:div w:id="1899893902">
      <w:bodyDiv w:val="1"/>
      <w:marLeft w:val="0"/>
      <w:marRight w:val="0"/>
      <w:marTop w:val="0"/>
      <w:marBottom w:val="0"/>
      <w:divBdr>
        <w:top w:val="none" w:sz="0" w:space="0" w:color="auto"/>
        <w:left w:val="none" w:sz="0" w:space="0" w:color="auto"/>
        <w:bottom w:val="none" w:sz="0" w:space="0" w:color="auto"/>
        <w:right w:val="none" w:sz="0" w:space="0" w:color="auto"/>
      </w:divBdr>
    </w:div>
    <w:div w:id="1926107275">
      <w:bodyDiv w:val="1"/>
      <w:marLeft w:val="0"/>
      <w:marRight w:val="0"/>
      <w:marTop w:val="0"/>
      <w:marBottom w:val="0"/>
      <w:divBdr>
        <w:top w:val="none" w:sz="0" w:space="0" w:color="auto"/>
        <w:left w:val="none" w:sz="0" w:space="0" w:color="auto"/>
        <w:bottom w:val="none" w:sz="0" w:space="0" w:color="auto"/>
        <w:right w:val="none" w:sz="0" w:space="0" w:color="auto"/>
      </w:divBdr>
    </w:div>
    <w:div w:id="1977487000">
      <w:bodyDiv w:val="1"/>
      <w:marLeft w:val="0"/>
      <w:marRight w:val="0"/>
      <w:marTop w:val="0"/>
      <w:marBottom w:val="0"/>
      <w:divBdr>
        <w:top w:val="none" w:sz="0" w:space="0" w:color="auto"/>
        <w:left w:val="none" w:sz="0" w:space="0" w:color="auto"/>
        <w:bottom w:val="none" w:sz="0" w:space="0" w:color="auto"/>
        <w:right w:val="none" w:sz="0" w:space="0" w:color="auto"/>
      </w:divBdr>
    </w:div>
    <w:div w:id="2014990390">
      <w:bodyDiv w:val="1"/>
      <w:marLeft w:val="0"/>
      <w:marRight w:val="0"/>
      <w:marTop w:val="0"/>
      <w:marBottom w:val="0"/>
      <w:divBdr>
        <w:top w:val="none" w:sz="0" w:space="0" w:color="auto"/>
        <w:left w:val="none" w:sz="0" w:space="0" w:color="auto"/>
        <w:bottom w:val="none" w:sz="0" w:space="0" w:color="auto"/>
        <w:right w:val="none" w:sz="0" w:space="0" w:color="auto"/>
      </w:divBdr>
    </w:div>
    <w:div w:id="2044282660">
      <w:bodyDiv w:val="1"/>
      <w:marLeft w:val="0"/>
      <w:marRight w:val="0"/>
      <w:marTop w:val="0"/>
      <w:marBottom w:val="0"/>
      <w:divBdr>
        <w:top w:val="none" w:sz="0" w:space="0" w:color="auto"/>
        <w:left w:val="none" w:sz="0" w:space="0" w:color="auto"/>
        <w:bottom w:val="none" w:sz="0" w:space="0" w:color="auto"/>
        <w:right w:val="none" w:sz="0" w:space="0" w:color="auto"/>
      </w:divBdr>
    </w:div>
    <w:div w:id="2114084948">
      <w:bodyDiv w:val="1"/>
      <w:marLeft w:val="0"/>
      <w:marRight w:val="0"/>
      <w:marTop w:val="0"/>
      <w:marBottom w:val="0"/>
      <w:divBdr>
        <w:top w:val="none" w:sz="0" w:space="0" w:color="auto"/>
        <w:left w:val="none" w:sz="0" w:space="0" w:color="auto"/>
        <w:bottom w:val="none" w:sz="0" w:space="0" w:color="auto"/>
        <w:right w:val="none" w:sz="0" w:space="0" w:color="auto"/>
      </w:divBdr>
    </w:div>
    <w:div w:id="21313878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Документ" ma:contentTypeID="0x010100E6ED2EDB5382F748AD56B07CBCBC5B1A" ma:contentTypeVersion="14" ma:contentTypeDescription="Створення нового документа." ma:contentTypeScope="" ma:versionID="0183e1e9b88b0d726c0fdeb803dc7cf5">
  <xsd:schema xmlns:xsd="http://www.w3.org/2001/XMLSchema" xmlns:xs="http://www.w3.org/2001/XMLSchema" xmlns:p="http://schemas.microsoft.com/office/2006/metadata/properties" xmlns:ns3="56e164be-0ff7-45b2-85b5-4da3ffd4ebf9" xmlns:ns4="aca5d431-5f32-47df-bfca-c72e380986f2" targetNamespace="http://schemas.microsoft.com/office/2006/metadata/properties" ma:root="true" ma:fieldsID="37503dcd30a7582b9d719d3720832591" ns3:_="" ns4:_="">
    <xsd:import namespace="56e164be-0ff7-45b2-85b5-4da3ffd4ebf9"/>
    <xsd:import namespace="aca5d431-5f32-47df-bfca-c72e380986f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e164be-0ff7-45b2-85b5-4da3ffd4eb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a5d431-5f32-47df-bfca-c72e380986f2" elementFormDefault="qualified">
    <xsd:import namespace="http://schemas.microsoft.com/office/2006/documentManagement/types"/>
    <xsd:import namespace="http://schemas.microsoft.com/office/infopath/2007/PartnerControls"/>
    <xsd:element name="SharedWithUsers" ma:index="10"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Відомості про тих, хто має доступ" ma:internalName="SharedWithDetails" ma:readOnly="true">
      <xsd:simpleType>
        <xsd:restriction base="dms:Note">
          <xsd:maxLength value="255"/>
        </xsd:restriction>
      </xsd:simpleType>
    </xsd:element>
    <xsd:element name="SharingHintHash" ma:index="12" nillable="true" ma:displayName="Геш підказки про спільний доступ"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56e164be-0ff7-45b2-85b5-4da3ffd4ebf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1954EF-F325-4C5A-A987-79D1C6053684}">
  <ds:schemaRefs>
    <ds:schemaRef ds:uri="http://schemas.openxmlformats.org/officeDocument/2006/bibliography"/>
  </ds:schemaRefs>
</ds:datastoreItem>
</file>

<file path=customXml/itemProps2.xml><?xml version="1.0" encoding="utf-8"?>
<ds:datastoreItem xmlns:ds="http://schemas.openxmlformats.org/officeDocument/2006/customXml" ds:itemID="{EB0CDC7D-DE21-40A5-B485-4E717BDEEB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e164be-0ff7-45b2-85b5-4da3ffd4ebf9"/>
    <ds:schemaRef ds:uri="aca5d431-5f32-47df-bfca-c72e380986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236D4B-70D7-4B56-8FD7-33AC162C495A}">
  <ds:schemaRefs>
    <ds:schemaRef ds:uri="http://schemas.microsoft.com/office/2006/metadata/properties"/>
    <ds:schemaRef ds:uri="http://schemas.microsoft.com/office/infopath/2007/PartnerControls"/>
    <ds:schemaRef ds:uri="56e164be-0ff7-45b2-85b5-4da3ffd4ebf9"/>
  </ds:schemaRefs>
</ds:datastoreItem>
</file>

<file path=customXml/itemProps4.xml><?xml version="1.0" encoding="utf-8"?>
<ds:datastoreItem xmlns:ds="http://schemas.openxmlformats.org/officeDocument/2006/customXml" ds:itemID="{9593FEA7-08F9-49ED-972F-8E0B141A76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2375</Words>
  <Characters>1354</Characters>
  <Application>Microsoft Office Word</Application>
  <DocSecurity>0</DocSecurity>
  <Lines>11</Lines>
  <Paragraphs>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Комунальне підприємство “Вінницяоблводоканал”</vt:lpstr>
      <vt:lpstr>Комунальне підприємство “Вінницяоблводоканал”</vt:lpstr>
    </vt:vector>
  </TitlesOfParts>
  <Company>igok</Company>
  <LinksUpToDate>false</LinksUpToDate>
  <CharactersWithSpaces>3722</CharactersWithSpaces>
  <SharedDoc>false</SharedDoc>
  <HLinks>
    <vt:vector size="54" baseType="variant">
      <vt:variant>
        <vt:i4>29</vt:i4>
      </vt:variant>
      <vt:variant>
        <vt:i4>24</vt:i4>
      </vt:variant>
      <vt:variant>
        <vt:i4>0</vt:i4>
      </vt:variant>
      <vt:variant>
        <vt:i4>5</vt:i4>
      </vt:variant>
      <vt:variant>
        <vt:lpwstr>https://usr.minjust.gov.ua/ua/freesearch</vt:lpwstr>
      </vt:variant>
      <vt:variant>
        <vt:lpwstr/>
      </vt:variant>
      <vt:variant>
        <vt:i4>3538995</vt:i4>
      </vt:variant>
      <vt:variant>
        <vt:i4>21</vt:i4>
      </vt:variant>
      <vt:variant>
        <vt:i4>0</vt:i4>
      </vt:variant>
      <vt:variant>
        <vt:i4>5</vt:i4>
      </vt:variant>
      <vt:variant>
        <vt:lpwstr>https://zakon.rada.gov.ua/laws/show/509-2014-%D0%BF</vt:lpwstr>
      </vt:variant>
      <vt:variant>
        <vt:lpwstr>n221</vt:lpwstr>
      </vt:variant>
      <vt:variant>
        <vt:i4>3604587</vt:i4>
      </vt:variant>
      <vt:variant>
        <vt:i4>18</vt:i4>
      </vt:variant>
      <vt:variant>
        <vt:i4>0</vt:i4>
      </vt:variant>
      <vt:variant>
        <vt:i4>5</vt:i4>
      </vt:variant>
      <vt:variant>
        <vt:lpwstr>https://amcu.gov.ua/napryami/                        oskarzhennya-publichnih-zakupivel/zvedeni-vidomosti-shchodo-spotvorennya-rezultativ-torgiv</vt:lpwstr>
      </vt:variant>
      <vt:variant>
        <vt:lpwstr/>
      </vt:variant>
      <vt:variant>
        <vt:i4>2949218</vt:i4>
      </vt:variant>
      <vt:variant>
        <vt:i4>15</vt:i4>
      </vt:variant>
      <vt:variant>
        <vt:i4>0</vt:i4>
      </vt:variant>
      <vt:variant>
        <vt:i4>5</vt:i4>
      </vt:variant>
      <vt:variant>
        <vt:lpwstr>https://kap.minjust.gov.ua/services</vt:lpwstr>
      </vt:variant>
      <vt:variant>
        <vt:lpwstr/>
      </vt:variant>
      <vt:variant>
        <vt:i4>1835083</vt:i4>
      </vt:variant>
      <vt:variant>
        <vt:i4>12</vt:i4>
      </vt:variant>
      <vt:variant>
        <vt:i4>0</vt:i4>
      </vt:variant>
      <vt:variant>
        <vt:i4>5</vt:i4>
      </vt:variant>
      <vt:variant>
        <vt:lpwstr>https://corruptinfo.nazk.gov.ua/</vt:lpwstr>
      </vt:variant>
      <vt:variant>
        <vt:lpwstr/>
      </vt:variant>
      <vt:variant>
        <vt:i4>1835083</vt:i4>
      </vt:variant>
      <vt:variant>
        <vt:i4>9</vt:i4>
      </vt:variant>
      <vt:variant>
        <vt:i4>0</vt:i4>
      </vt:variant>
      <vt:variant>
        <vt:i4>5</vt:i4>
      </vt:variant>
      <vt:variant>
        <vt:lpwstr>https://corruptinfo.nazk.gov.ua/</vt:lpwstr>
      </vt:variant>
      <vt:variant>
        <vt:lpwstr/>
      </vt:variant>
      <vt:variant>
        <vt:i4>2687072</vt:i4>
      </vt:variant>
      <vt:variant>
        <vt:i4>6</vt:i4>
      </vt:variant>
      <vt:variant>
        <vt:i4>0</vt:i4>
      </vt:variant>
      <vt:variant>
        <vt:i4>5</vt:i4>
      </vt:variant>
      <vt:variant>
        <vt:lpwstr>https://zakupki.prom.ua/regulations/commercial</vt:lpwstr>
      </vt:variant>
      <vt:variant>
        <vt:lpwstr/>
      </vt:variant>
      <vt:variant>
        <vt:i4>57</vt:i4>
      </vt:variant>
      <vt:variant>
        <vt:i4>3</vt:i4>
      </vt:variant>
      <vt:variant>
        <vt:i4>0</vt:i4>
      </vt:variant>
      <vt:variant>
        <vt:i4>5</vt:i4>
      </vt:variant>
      <vt:variant>
        <vt:lpwstr>mailto:anna.martynenko@umcc-titanium.com</vt:lpwstr>
      </vt:variant>
      <vt:variant>
        <vt:lpwstr/>
      </vt:variant>
      <vt:variant>
        <vt:i4>2424911</vt:i4>
      </vt:variant>
      <vt:variant>
        <vt:i4>0</vt:i4>
      </vt:variant>
      <vt:variant>
        <vt:i4>0</vt:i4>
      </vt:variant>
      <vt:variant>
        <vt:i4>5</vt:i4>
      </vt:variant>
      <vt:variant>
        <vt:lpwstr>mailto:zakupivli@umcc-titanium.com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Комунальне підприємство “Вінницяоблводоканал”</dc:title>
  <dc:creator>Admin</dc:creator>
  <cp:lastModifiedBy>Сумера Людмила Йосипівна</cp:lastModifiedBy>
  <cp:revision>3</cp:revision>
  <cp:lastPrinted>2024-03-07T07:34:00Z</cp:lastPrinted>
  <dcterms:created xsi:type="dcterms:W3CDTF">2025-03-14T06:58:00Z</dcterms:created>
  <dcterms:modified xsi:type="dcterms:W3CDTF">2025-03-14T06:59:00Z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0x010100E6ED2EDB5382F748AD56B07CBCBC5B1A</vt:lpwstr>
  </property>
</Properties>
</file>